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36"/>
        <w:tblW w:w="4240" w:type="dxa"/>
        <w:tblLayout w:type="fixed"/>
        <w:tblLook w:val="0000" w:firstRow="0" w:lastRow="0" w:firstColumn="0" w:lastColumn="0" w:noHBand="0" w:noVBand="0"/>
      </w:tblPr>
      <w:tblGrid>
        <w:gridCol w:w="2117"/>
        <w:gridCol w:w="2123"/>
      </w:tblGrid>
      <w:tr w:rsidR="001D2ADC" w:rsidRPr="00577C00" w:rsidTr="002B6D88">
        <w:trPr>
          <w:trHeight w:val="326"/>
        </w:trPr>
        <w:tc>
          <w:tcPr>
            <w:tcW w:w="4240" w:type="dxa"/>
            <w:gridSpan w:val="2"/>
            <w:tcBorders>
              <w:top w:val="single" w:sz="8" w:space="0" w:color="000000"/>
              <w:left w:val="single" w:sz="8" w:space="0" w:color="000000"/>
              <w:bottom w:val="single" w:sz="8" w:space="0" w:color="000000"/>
              <w:right w:val="single" w:sz="8" w:space="0" w:color="000000"/>
            </w:tcBorders>
            <w:shd w:val="clear" w:color="auto" w:fill="F3F3F3"/>
            <w:vAlign w:val="center"/>
          </w:tcPr>
          <w:p w:rsidR="001D2ADC" w:rsidRPr="00577C00" w:rsidRDefault="001D2ADC" w:rsidP="001D2ADC">
            <w:pPr>
              <w:pStyle w:val="BodyText"/>
              <w:jc w:val="center"/>
              <w:rPr>
                <w:rFonts w:ascii="Arial" w:hAnsi="Arial"/>
                <w:b/>
                <w:i w:val="0"/>
                <w:sz w:val="26"/>
                <w:szCs w:val="26"/>
              </w:rPr>
            </w:pPr>
            <w:r w:rsidRPr="00577C00">
              <w:rPr>
                <w:rFonts w:ascii="Arial" w:hAnsi="Arial"/>
                <w:b/>
                <w:i w:val="0"/>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office use</w:t>
            </w:r>
          </w:p>
        </w:tc>
      </w:tr>
      <w:tr w:rsidR="001D2ADC" w:rsidRPr="00577C00" w:rsidTr="0001356B">
        <w:trPr>
          <w:trHeight w:val="326"/>
        </w:trPr>
        <w:tc>
          <w:tcPr>
            <w:tcW w:w="2117" w:type="dxa"/>
            <w:tcBorders>
              <w:top w:val="single" w:sz="8" w:space="0" w:color="000000"/>
              <w:left w:val="single" w:sz="8" w:space="0" w:color="000000"/>
              <w:bottom w:val="single" w:sz="8" w:space="0" w:color="000000"/>
              <w:right w:val="single" w:sz="4" w:space="0" w:color="auto"/>
            </w:tcBorders>
            <w:shd w:val="clear" w:color="auto" w:fill="F3F3F3"/>
          </w:tcPr>
          <w:p w:rsidR="00F20E5E" w:rsidRPr="00577C00" w:rsidRDefault="00F20E5E" w:rsidP="001D2ADC">
            <w:pPr>
              <w:pStyle w:val="BodyText"/>
              <w:jc w:val="left"/>
              <w:rPr>
                <w:rFonts w:ascii="Arial" w:hAnsi="Arial"/>
                <w:i w:val="0"/>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D2ADC" w:rsidRPr="00577C00" w:rsidRDefault="001D2ADC" w:rsidP="001D2ADC">
            <w:pPr>
              <w:pStyle w:val="BodyText"/>
              <w:jc w:val="left"/>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 received:</w:t>
            </w:r>
          </w:p>
        </w:tc>
        <w:tc>
          <w:tcPr>
            <w:tcW w:w="2123" w:type="dxa"/>
            <w:tcBorders>
              <w:top w:val="single" w:sz="8" w:space="0" w:color="000000"/>
              <w:left w:val="single" w:sz="4" w:space="0" w:color="auto"/>
              <w:bottom w:val="single" w:sz="8" w:space="0" w:color="000000"/>
              <w:right w:val="single" w:sz="8" w:space="0" w:color="000000"/>
            </w:tcBorders>
            <w:shd w:val="clear" w:color="auto" w:fill="auto"/>
          </w:tcPr>
          <w:p w:rsidR="001D2ADC" w:rsidRPr="00577C00" w:rsidRDefault="001D2ADC" w:rsidP="001D2ADC">
            <w:pPr>
              <w:pStyle w:val="BodyText"/>
              <w:rPr>
                <w:rFonts w:ascii="Arial" w:hAnsi="Arial"/>
                <w:i w:val="0"/>
                <w:sz w:val="22"/>
                <w:szCs w:val="22"/>
              </w:rPr>
            </w:pPr>
          </w:p>
          <w:p w:rsidR="001D2ADC" w:rsidRPr="00577C00" w:rsidRDefault="001D2ADC" w:rsidP="001D2ADC">
            <w:pPr>
              <w:pStyle w:val="BodyText"/>
              <w:rPr>
                <w:rFonts w:ascii="Arial" w:hAnsi="Arial"/>
                <w:i w:val="0"/>
                <w:sz w:val="22"/>
                <w:szCs w:val="22"/>
              </w:rPr>
            </w:pPr>
          </w:p>
        </w:tc>
      </w:tr>
      <w:tr w:rsidR="000E20D4" w:rsidRPr="00577C00" w:rsidTr="0001356B">
        <w:trPr>
          <w:trHeight w:val="706"/>
        </w:trPr>
        <w:tc>
          <w:tcPr>
            <w:tcW w:w="2117" w:type="dxa"/>
            <w:tcBorders>
              <w:top w:val="single" w:sz="8" w:space="0" w:color="000000"/>
              <w:left w:val="single" w:sz="8" w:space="0" w:color="000000"/>
              <w:bottom w:val="single" w:sz="8" w:space="0" w:color="000000"/>
              <w:right w:val="single" w:sz="4" w:space="0" w:color="auto"/>
            </w:tcBorders>
            <w:shd w:val="clear" w:color="auto" w:fill="F3F3F3"/>
          </w:tcPr>
          <w:p w:rsidR="002B6D88" w:rsidRPr="00577C00" w:rsidRDefault="002B6D88" w:rsidP="001D2ADC">
            <w:pPr>
              <w:pStyle w:val="BodyText"/>
              <w:jc w:val="left"/>
              <w:rPr>
                <w:rFonts w:ascii="Arial" w:hAnsi="Arial"/>
                <w:i w:val="0"/>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B6D88" w:rsidRPr="00577C00" w:rsidRDefault="000E20D4" w:rsidP="001D2ADC">
            <w:pPr>
              <w:pStyle w:val="BodyText"/>
              <w:jc w:val="left"/>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Assessed for </w:t>
            </w:r>
          </w:p>
          <w:p w:rsidR="000E20D4" w:rsidRPr="00577C00" w:rsidRDefault="000E20D4" w:rsidP="001D2ADC">
            <w:pPr>
              <w:pStyle w:val="BodyText"/>
              <w:jc w:val="left"/>
              <w:rPr>
                <w:rFonts w:ascii="Arial" w:hAnsi="Arial"/>
                <w:i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interview by</w:t>
            </w:r>
          </w:p>
        </w:tc>
        <w:tc>
          <w:tcPr>
            <w:tcW w:w="2123" w:type="dxa"/>
            <w:tcBorders>
              <w:top w:val="single" w:sz="8" w:space="0" w:color="000000"/>
              <w:left w:val="single" w:sz="4" w:space="0" w:color="auto"/>
              <w:bottom w:val="single" w:sz="8" w:space="0" w:color="000000"/>
              <w:right w:val="single" w:sz="8" w:space="0" w:color="000000"/>
            </w:tcBorders>
            <w:shd w:val="clear" w:color="auto" w:fill="auto"/>
          </w:tcPr>
          <w:p w:rsidR="000E20D4" w:rsidRPr="00577C00" w:rsidRDefault="000E20D4" w:rsidP="001D2ADC">
            <w:pPr>
              <w:pStyle w:val="BodyText"/>
              <w:rPr>
                <w:rFonts w:ascii="Arial" w:hAnsi="Arial"/>
                <w:i w:val="0"/>
                <w:sz w:val="22"/>
                <w:szCs w:val="22"/>
              </w:rPr>
            </w:pPr>
          </w:p>
        </w:tc>
      </w:tr>
      <w:tr w:rsidR="000E20D4" w:rsidRPr="00577C00" w:rsidTr="0001356B">
        <w:trPr>
          <w:trHeight w:val="706"/>
        </w:trPr>
        <w:tc>
          <w:tcPr>
            <w:tcW w:w="2117" w:type="dxa"/>
            <w:tcBorders>
              <w:top w:val="single" w:sz="8" w:space="0" w:color="000000"/>
              <w:left w:val="single" w:sz="8" w:space="0" w:color="000000"/>
              <w:bottom w:val="single" w:sz="8" w:space="0" w:color="000000"/>
              <w:right w:val="single" w:sz="4" w:space="0" w:color="auto"/>
            </w:tcBorders>
            <w:shd w:val="clear" w:color="auto" w:fill="F3F3F3"/>
          </w:tcPr>
          <w:p w:rsidR="002B6D88" w:rsidRPr="00577C00" w:rsidRDefault="002B6D88" w:rsidP="001D2ADC">
            <w:pPr>
              <w:pStyle w:val="BodyText"/>
              <w:jc w:val="left"/>
              <w:rPr>
                <w:rFonts w:ascii="Arial" w:hAnsi="Arial"/>
                <w:i w:val="0"/>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B6D88" w:rsidRPr="00577C00" w:rsidRDefault="002B6D88" w:rsidP="001D2ADC">
            <w:pPr>
              <w:pStyle w:val="BodyText"/>
              <w:jc w:val="left"/>
              <w:rPr>
                <w:rFonts w:ascii="Arial" w:hAnsi="Arial"/>
                <w:i w:val="0"/>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E20D4" w:rsidRPr="00577C00" w:rsidRDefault="000E20D4" w:rsidP="001D2ADC">
            <w:pPr>
              <w:pStyle w:val="BodyText"/>
              <w:jc w:val="left"/>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Accepted for interview (please state reason if declined</w:t>
            </w:r>
            <w:r w:rsidR="002B6D88" w:rsidRPr="00577C00">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B6D88" w:rsidRPr="00577C00" w:rsidRDefault="002B6D88" w:rsidP="001D2ADC">
            <w:pPr>
              <w:pStyle w:val="BodyText"/>
              <w:jc w:val="left"/>
              <w:rPr>
                <w:rFonts w:ascii="Arial" w:hAnsi="Arial"/>
                <w:i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23" w:type="dxa"/>
            <w:tcBorders>
              <w:top w:val="single" w:sz="8" w:space="0" w:color="000000"/>
              <w:left w:val="single" w:sz="4" w:space="0" w:color="auto"/>
              <w:bottom w:val="single" w:sz="8" w:space="0" w:color="000000"/>
              <w:right w:val="single" w:sz="8" w:space="0" w:color="000000"/>
            </w:tcBorders>
            <w:shd w:val="clear" w:color="auto" w:fill="auto"/>
          </w:tcPr>
          <w:p w:rsidR="000E20D4" w:rsidRPr="00577C00" w:rsidRDefault="000E20D4" w:rsidP="001D2ADC">
            <w:pPr>
              <w:pStyle w:val="BodyText"/>
              <w:rPr>
                <w:rFonts w:ascii="Arial" w:hAnsi="Arial"/>
                <w:i w:val="0"/>
                <w:sz w:val="22"/>
                <w:szCs w:val="22"/>
              </w:rPr>
            </w:pPr>
          </w:p>
        </w:tc>
      </w:tr>
      <w:tr w:rsidR="001D2ADC" w:rsidRPr="00577C00" w:rsidTr="0001356B">
        <w:trPr>
          <w:trHeight w:val="706"/>
        </w:trPr>
        <w:tc>
          <w:tcPr>
            <w:tcW w:w="2117" w:type="dxa"/>
            <w:tcBorders>
              <w:top w:val="single" w:sz="8" w:space="0" w:color="000000"/>
              <w:left w:val="single" w:sz="8" w:space="0" w:color="000000"/>
              <w:bottom w:val="single" w:sz="8" w:space="0" w:color="000000"/>
              <w:right w:val="single" w:sz="4" w:space="0" w:color="auto"/>
            </w:tcBorders>
            <w:shd w:val="clear" w:color="auto" w:fill="F3F3F3"/>
          </w:tcPr>
          <w:p w:rsidR="002B6D88" w:rsidRPr="00577C00" w:rsidRDefault="002B6D88" w:rsidP="001D2ADC">
            <w:pPr>
              <w:pStyle w:val="BodyText"/>
              <w:jc w:val="left"/>
              <w:rPr>
                <w:rFonts w:ascii="Arial" w:hAnsi="Arial"/>
                <w:i w:val="0"/>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1356B" w:rsidRPr="00577C00" w:rsidRDefault="001D2ADC" w:rsidP="001D2ADC">
            <w:pPr>
              <w:pStyle w:val="BodyText"/>
              <w:jc w:val="left"/>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Interview date </w:t>
            </w:r>
            <w:r w:rsidR="00F20E5E" w:rsidRPr="00577C00">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time </w:t>
            </w:r>
          </w:p>
          <w:p w:rsidR="001D2ADC" w:rsidRPr="00577C00" w:rsidRDefault="001D2ADC" w:rsidP="001D2ADC">
            <w:pPr>
              <w:pStyle w:val="BodyText"/>
              <w:jc w:val="left"/>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applicable:</w:t>
            </w:r>
          </w:p>
        </w:tc>
        <w:tc>
          <w:tcPr>
            <w:tcW w:w="2123" w:type="dxa"/>
            <w:tcBorders>
              <w:top w:val="single" w:sz="8" w:space="0" w:color="000000"/>
              <w:left w:val="single" w:sz="4" w:space="0" w:color="auto"/>
              <w:bottom w:val="single" w:sz="8" w:space="0" w:color="000000"/>
              <w:right w:val="single" w:sz="8" w:space="0" w:color="000000"/>
            </w:tcBorders>
            <w:shd w:val="clear" w:color="auto" w:fill="auto"/>
          </w:tcPr>
          <w:p w:rsidR="001D2ADC" w:rsidRPr="00577C00" w:rsidRDefault="001D2ADC" w:rsidP="001D2ADC">
            <w:pPr>
              <w:pStyle w:val="BodyText"/>
              <w:rPr>
                <w:rFonts w:ascii="Arial" w:hAnsi="Arial"/>
                <w:i w:val="0"/>
                <w:sz w:val="22"/>
                <w:szCs w:val="22"/>
              </w:rPr>
            </w:pPr>
          </w:p>
          <w:p w:rsidR="001D2ADC" w:rsidRPr="00577C00" w:rsidRDefault="001D2ADC" w:rsidP="001D2ADC">
            <w:pPr>
              <w:pStyle w:val="BodyText"/>
              <w:rPr>
                <w:rFonts w:ascii="Arial" w:hAnsi="Arial"/>
                <w:i w:val="0"/>
                <w:sz w:val="22"/>
                <w:szCs w:val="22"/>
              </w:rPr>
            </w:pPr>
          </w:p>
        </w:tc>
      </w:tr>
      <w:tr w:rsidR="001D2ADC" w:rsidRPr="00577C00" w:rsidTr="0001356B">
        <w:trPr>
          <w:trHeight w:val="326"/>
        </w:trPr>
        <w:tc>
          <w:tcPr>
            <w:tcW w:w="2117" w:type="dxa"/>
            <w:tcBorders>
              <w:top w:val="single" w:sz="8" w:space="0" w:color="000000"/>
              <w:left w:val="single" w:sz="8" w:space="0" w:color="000000"/>
              <w:bottom w:val="single" w:sz="8" w:space="0" w:color="000000"/>
              <w:right w:val="single" w:sz="4" w:space="0" w:color="auto"/>
            </w:tcBorders>
            <w:shd w:val="clear" w:color="auto" w:fill="F3F3F3"/>
          </w:tcPr>
          <w:p w:rsidR="00F20E5E" w:rsidRPr="00577C00" w:rsidRDefault="00F20E5E" w:rsidP="001D2ADC">
            <w:pPr>
              <w:pStyle w:val="BodyText"/>
              <w:jc w:val="left"/>
              <w:rPr>
                <w:rFonts w:ascii="Arial" w:hAnsi="Arial"/>
                <w:i w:val="0"/>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B6D88" w:rsidRPr="00577C00" w:rsidRDefault="001D2ADC" w:rsidP="001D2ADC">
            <w:pPr>
              <w:pStyle w:val="BodyText"/>
              <w:jc w:val="left"/>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Successful Y</w:t>
            </w:r>
            <w:r w:rsidR="002B6D88" w:rsidRPr="00577C00">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ES/NO</w:t>
            </w:r>
          </w:p>
        </w:tc>
        <w:tc>
          <w:tcPr>
            <w:tcW w:w="2123" w:type="dxa"/>
            <w:tcBorders>
              <w:top w:val="single" w:sz="8" w:space="0" w:color="000000"/>
              <w:left w:val="single" w:sz="4" w:space="0" w:color="auto"/>
              <w:bottom w:val="single" w:sz="8" w:space="0" w:color="000000"/>
              <w:right w:val="single" w:sz="8" w:space="0" w:color="000000"/>
            </w:tcBorders>
            <w:shd w:val="clear" w:color="auto" w:fill="auto"/>
          </w:tcPr>
          <w:p w:rsidR="001D2ADC" w:rsidRPr="00577C00" w:rsidRDefault="001D2ADC" w:rsidP="001D2ADC">
            <w:pPr>
              <w:pStyle w:val="BodyText"/>
              <w:rPr>
                <w:rFonts w:ascii="Arial" w:hAnsi="Arial"/>
                <w:i w:val="0"/>
                <w:sz w:val="22"/>
                <w:szCs w:val="22"/>
              </w:rPr>
            </w:pPr>
          </w:p>
        </w:tc>
      </w:tr>
      <w:tr w:rsidR="002B6D88" w:rsidRPr="00577C00" w:rsidTr="0001356B">
        <w:trPr>
          <w:trHeight w:val="326"/>
        </w:trPr>
        <w:tc>
          <w:tcPr>
            <w:tcW w:w="2117" w:type="dxa"/>
            <w:tcBorders>
              <w:top w:val="single" w:sz="8" w:space="0" w:color="000000"/>
              <w:left w:val="single" w:sz="8" w:space="0" w:color="000000"/>
              <w:bottom w:val="single" w:sz="8" w:space="0" w:color="000000"/>
              <w:right w:val="single" w:sz="4" w:space="0" w:color="auto"/>
            </w:tcBorders>
            <w:shd w:val="clear" w:color="auto" w:fill="F3F3F3"/>
          </w:tcPr>
          <w:p w:rsidR="002B6D88" w:rsidRPr="00577C00" w:rsidRDefault="002B6D88" w:rsidP="001D2ADC">
            <w:pPr>
              <w:pStyle w:val="BodyText"/>
              <w:jc w:val="left"/>
              <w:rPr>
                <w:rFonts w:ascii="Arial" w:hAnsi="Arial"/>
                <w:i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B6D88" w:rsidRPr="00577C00" w:rsidRDefault="002B6D88" w:rsidP="001D2ADC">
            <w:pPr>
              <w:pStyle w:val="BodyText"/>
              <w:jc w:val="left"/>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state reason </w:t>
            </w:r>
          </w:p>
          <w:p w:rsidR="002B6D88" w:rsidRPr="00577C00" w:rsidRDefault="002B6D88" w:rsidP="001D2ADC">
            <w:pPr>
              <w:pStyle w:val="BodyText"/>
              <w:jc w:val="left"/>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declined.</w:t>
            </w:r>
          </w:p>
          <w:p w:rsidR="002B6D88" w:rsidRPr="00577C00" w:rsidRDefault="002B6D88" w:rsidP="001D2ADC">
            <w:pPr>
              <w:pStyle w:val="BodyText"/>
              <w:jc w:val="left"/>
              <w:rPr>
                <w:rFonts w:ascii="Arial" w:hAnsi="Arial"/>
                <w:i w:val="0"/>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23" w:type="dxa"/>
            <w:tcBorders>
              <w:top w:val="single" w:sz="8" w:space="0" w:color="000000"/>
              <w:left w:val="single" w:sz="4" w:space="0" w:color="auto"/>
              <w:bottom w:val="single" w:sz="8" w:space="0" w:color="000000"/>
              <w:right w:val="single" w:sz="8" w:space="0" w:color="000000"/>
            </w:tcBorders>
            <w:shd w:val="clear" w:color="auto" w:fill="auto"/>
          </w:tcPr>
          <w:p w:rsidR="002B6D88" w:rsidRPr="00577C00" w:rsidRDefault="002B6D88" w:rsidP="001D2ADC">
            <w:pPr>
              <w:pStyle w:val="BodyText"/>
              <w:rPr>
                <w:rFonts w:ascii="Arial" w:hAnsi="Arial"/>
                <w:i w:val="0"/>
                <w:sz w:val="22"/>
                <w:szCs w:val="22"/>
              </w:rPr>
            </w:pPr>
          </w:p>
        </w:tc>
      </w:tr>
    </w:tbl>
    <w:p w:rsidR="0012141B" w:rsidRPr="00577C00" w:rsidRDefault="001D2ADC">
      <w:r w:rsidRPr="00577C00">
        <w:rPr>
          <w:noProof/>
        </w:rPr>
        <w:drawing>
          <wp:anchor distT="0" distB="0" distL="114300" distR="114300" simplePos="0" relativeHeight="251659264" behindDoc="1" locked="0" layoutInCell="1" allowOverlap="1" wp14:anchorId="4D0F0D5C" wp14:editId="55807031">
            <wp:simplePos x="0" y="0"/>
            <wp:positionH relativeFrom="column">
              <wp:posOffset>-55050</wp:posOffset>
            </wp:positionH>
            <wp:positionV relativeFrom="paragraph">
              <wp:posOffset>-71755</wp:posOffset>
            </wp:positionV>
            <wp:extent cx="4054962" cy="1152939"/>
            <wp:effectExtent l="0" t="0" r="317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4962" cy="11529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2ADC" w:rsidRPr="00577C00" w:rsidRDefault="001D2ADC"/>
    <w:p w:rsidR="001D2ADC" w:rsidRPr="00577C00" w:rsidRDefault="001D2ADC"/>
    <w:p w:rsidR="001D2ADC" w:rsidRPr="00577C00" w:rsidRDefault="001D2ADC"/>
    <w:p w:rsidR="001D2ADC" w:rsidRPr="00577C00" w:rsidRDefault="001D2ADC" w:rsidP="005C3353">
      <w:pPr>
        <w:tabs>
          <w:tab w:val="left" w:pos="990"/>
        </w:tabs>
        <w:rPr>
          <w:rFonts w:ascii="Arial" w:hAnsi="Arial"/>
          <w:b/>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64F1C" w:rsidRPr="00577C00" w:rsidRDefault="00E64F1C" w:rsidP="005C3353">
      <w:pPr>
        <w:tabs>
          <w:tab w:val="left" w:pos="990"/>
        </w:tabs>
        <w:rPr>
          <w:rFonts w:ascii="Arial" w:hAnsi="Arial"/>
          <w:b/>
          <w:color w:val="000000" w:themeColor="text1"/>
          <w:sz w:val="4"/>
          <w:szCs w:val="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0094F" w:rsidRPr="00577C00" w:rsidRDefault="009350FC" w:rsidP="005C3353">
      <w:pPr>
        <w:tabs>
          <w:tab w:val="left" w:pos="990"/>
        </w:tabs>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Form</w:t>
      </w:r>
      <w:r w:rsidR="00D21C10" w:rsidRPr="00577C00">
        <w:rPr>
          <w:rFonts w:ascii="Arial" w:hAnsi="Arial"/>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21C10" w:rsidRPr="00577C00">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(Homecare Assistant)</w:t>
      </w:r>
    </w:p>
    <w:p w:rsidR="007414E6" w:rsidRPr="00577C00" w:rsidRDefault="007414E6" w:rsidP="005C3353">
      <w:pPr>
        <w:tabs>
          <w:tab w:val="left" w:pos="990"/>
        </w:tabs>
        <w:rPr>
          <w:rFonts w:ascii="Arial" w:hAnsi="Arial"/>
        </w:rPr>
      </w:pPr>
    </w:p>
    <w:p w:rsidR="004A3BA1" w:rsidRPr="00577C00" w:rsidRDefault="00B73F7D" w:rsidP="004A3BA1">
      <w:pPr>
        <w:tabs>
          <w:tab w:val="left" w:pos="990"/>
        </w:tabs>
        <w:rPr>
          <w:rFonts w:ascii="Arial" w:hAnsi="Arial"/>
          <w:b/>
          <w:sz w:val="26"/>
          <w:szCs w:val="26"/>
        </w:rPr>
      </w:pPr>
      <w:r w:rsidRPr="00577C00">
        <w:rPr>
          <w:rFonts w:ascii="Arial" w:hAnsi="Arial"/>
          <w:b/>
          <w:sz w:val="26"/>
          <w:szCs w:val="26"/>
        </w:rPr>
        <w:t xml:space="preserve">BEFORE COMPLETING </w:t>
      </w:r>
      <w:r w:rsidR="0090739F" w:rsidRPr="00577C00">
        <w:rPr>
          <w:rFonts w:ascii="Arial" w:hAnsi="Arial"/>
          <w:b/>
          <w:sz w:val="26"/>
          <w:szCs w:val="26"/>
        </w:rPr>
        <w:t xml:space="preserve">PLEASE READ </w:t>
      </w:r>
      <w:r w:rsidR="004A3BA1" w:rsidRPr="00577C00">
        <w:rPr>
          <w:rFonts w:ascii="Arial" w:hAnsi="Arial"/>
          <w:b/>
          <w:sz w:val="26"/>
          <w:szCs w:val="26"/>
        </w:rPr>
        <w:t xml:space="preserve">THE </w:t>
      </w:r>
    </w:p>
    <w:p w:rsidR="005C3353" w:rsidRPr="00577C00" w:rsidRDefault="004A3BA1" w:rsidP="004A3BA1">
      <w:pPr>
        <w:tabs>
          <w:tab w:val="left" w:pos="990"/>
        </w:tabs>
        <w:rPr>
          <w:rFonts w:ascii="Arial" w:hAnsi="Arial"/>
          <w:b/>
          <w:sz w:val="26"/>
          <w:szCs w:val="26"/>
        </w:rPr>
      </w:pPr>
      <w:r w:rsidRPr="00577C00">
        <w:rPr>
          <w:rFonts w:ascii="Arial" w:hAnsi="Arial"/>
          <w:b/>
          <w:sz w:val="26"/>
          <w:szCs w:val="26"/>
        </w:rPr>
        <w:t>JOB DESCRIPTION AND PERSON SPECIFICATION</w:t>
      </w:r>
    </w:p>
    <w:p w:rsidR="005C3353" w:rsidRPr="00577C00" w:rsidRDefault="005C3353" w:rsidP="005C3353">
      <w:pPr>
        <w:tabs>
          <w:tab w:val="left" w:pos="990"/>
        </w:tabs>
        <w:rPr>
          <w:b/>
          <w:sz w:val="4"/>
          <w:szCs w:val="4"/>
          <w14:shadow w14:blurRad="50800" w14:dist="38100" w14:dir="2700000" w14:sx="100000" w14:sy="100000" w14:kx="0" w14:ky="0" w14:algn="tl">
            <w14:srgbClr w14:val="000000">
              <w14:alpha w14:val="60000"/>
            </w14:srgbClr>
          </w14:shadow>
        </w:rPr>
      </w:pPr>
    </w:p>
    <w:p w:rsidR="0060094F" w:rsidRPr="00577C00" w:rsidRDefault="0060094F" w:rsidP="00F1302E">
      <w:pPr>
        <w:rPr>
          <w:b/>
          <w:sz w:val="10"/>
          <w:szCs w:val="10"/>
          <w14:shadow w14:blurRad="50800" w14:dist="38100" w14:dir="2700000" w14:sx="100000" w14:sy="100000" w14:kx="0" w14:ky="0" w14:algn="tl">
            <w14:srgbClr w14:val="000000">
              <w14:alpha w14:val="60000"/>
            </w14:srgbClr>
          </w14:shadow>
        </w:rPr>
      </w:pPr>
    </w:p>
    <w:p w:rsidR="00B82AAD" w:rsidRPr="00577C00" w:rsidRDefault="00D35647" w:rsidP="002B6D88">
      <w:pPr>
        <w:ind w:right="4557"/>
        <w:jc w:val="both"/>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you would like to proceed with your application</w:t>
      </w:r>
      <w:r w:rsidR="00B73F7D"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414E6"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60094F"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lease complete </w:t>
      </w:r>
      <w:r w:rsidR="00B65D54" w:rsidRPr="00577C00">
        <w:rPr>
          <w:rFonts w:ascii="Arial" w:hAnsi="Arial" w:cs="Arial"/>
          <w:b/>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w:t>
      </w:r>
      <w:r w:rsidR="0060094F" w:rsidRPr="00577C0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65D54"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sections. Please note: incomplete forms</w:t>
      </w:r>
      <w:r w:rsidR="0060094F"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 </w:t>
      </w:r>
      <w:r w:rsidR="00B65D54"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invalidate </w:t>
      </w:r>
      <w:r w:rsidR="0060094F"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application.  If you have any difficulty completing this form</w:t>
      </w:r>
      <w:r w:rsidR="00492613"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0094F"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please </w:t>
      </w:r>
      <w:r w:rsidR="00492613"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contact </w:t>
      </w:r>
      <w:r w:rsidR="0060094F"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w:t>
      </w:r>
      <w:r w:rsidR="000E6714"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0094F"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302E"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post/deli</w:t>
      </w:r>
      <w:r w:rsidR="00D03A74"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 completed application to: </w:t>
      </w:r>
      <w:r w:rsidR="000E6714"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 Independent Living</w:t>
      </w:r>
      <w:r w:rsidR="002749D2" w:rsidRPr="00577C0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306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Silver Birches, 70 </w:t>
      </w:r>
      <w:proofErr w:type="spellStart"/>
      <w:r w:rsidR="00CB306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Erringden</w:t>
      </w:r>
      <w:proofErr w:type="spellEnd"/>
      <w:r w:rsidR="00CB306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Road, </w:t>
      </w:r>
      <w:proofErr w:type="spellStart"/>
      <w:r w:rsidR="00CB306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Mytholmroyd</w:t>
      </w:r>
      <w:proofErr w:type="spellEnd"/>
      <w:r w:rsidR="00CB306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HX7 5AR.</w:t>
      </w:r>
    </w:p>
    <w:p w:rsidR="000E6714" w:rsidRPr="00577C00" w:rsidRDefault="000E6714" w:rsidP="00652E70">
      <w:pPr>
        <w:jc w:val="both"/>
        <w:rPr>
          <w:rFonts w:ascii="Arial" w:hAnsi="Arial" w:cs="Arial"/>
          <w:sz w:val="12"/>
          <w:szCs w:val="12"/>
          <w14:shadow w14:blurRad="50800" w14:dist="38100" w14:dir="2700000" w14:sx="100000" w14:sy="100000" w14:kx="0" w14:ky="0" w14:algn="tl">
            <w14:srgbClr w14:val="000000">
              <w14:alpha w14:val="60000"/>
            </w14:srgbClr>
          </w14:shadow>
        </w:rPr>
      </w:pPr>
    </w:p>
    <w:tbl>
      <w:tblPr>
        <w:tblW w:w="10915" w:type="dxa"/>
        <w:tblInd w:w="108" w:type="dxa"/>
        <w:tblLayout w:type="fixed"/>
        <w:tblLook w:val="0000" w:firstRow="0" w:lastRow="0" w:firstColumn="0" w:lastColumn="0" w:noHBand="0" w:noVBand="0"/>
      </w:tblPr>
      <w:tblGrid>
        <w:gridCol w:w="4588"/>
        <w:gridCol w:w="6327"/>
      </w:tblGrid>
      <w:tr w:rsidR="00FC6402" w:rsidRPr="00577C00" w:rsidTr="002472E6">
        <w:tc>
          <w:tcPr>
            <w:tcW w:w="4588" w:type="dxa"/>
            <w:tcBorders>
              <w:top w:val="single" w:sz="8" w:space="0" w:color="000000"/>
              <w:left w:val="single" w:sz="8" w:space="0" w:color="000000"/>
              <w:bottom w:val="single" w:sz="8" w:space="0" w:color="000000"/>
              <w:right w:val="single" w:sz="4" w:space="0" w:color="auto"/>
            </w:tcBorders>
            <w:shd w:val="clear" w:color="auto" w:fill="E0E0E0"/>
          </w:tcPr>
          <w:p w:rsidR="00BC5DBA" w:rsidRPr="00577C00" w:rsidRDefault="00BC5DBA" w:rsidP="00054F20">
            <w:pPr>
              <w:rPr>
                <w:rFonts w:ascii="Arial" w:hAnsi="Arial" w:cs="Arial"/>
                <w:b/>
                <w:sz w:val="14"/>
                <w:szCs w:val="14"/>
              </w:rPr>
            </w:pPr>
          </w:p>
          <w:p w:rsidR="003C10B2" w:rsidRPr="00577C00" w:rsidRDefault="003C10B2" w:rsidP="00054F20">
            <w:pPr>
              <w:rPr>
                <w:rFonts w:ascii="Arial" w:hAnsi="Arial" w:cs="Arial"/>
                <w:b/>
                <w:sz w:val="28"/>
                <w:szCs w:val="28"/>
              </w:rPr>
            </w:pPr>
            <w:r w:rsidRPr="00577C00">
              <w:rPr>
                <w:rFonts w:ascii="Arial" w:hAnsi="Arial" w:cs="Arial"/>
                <w:b/>
                <w:sz w:val="28"/>
                <w:szCs w:val="28"/>
              </w:rPr>
              <w:t>Where did you hear about us?</w:t>
            </w:r>
          </w:p>
        </w:tc>
        <w:tc>
          <w:tcPr>
            <w:tcW w:w="6327" w:type="dxa"/>
            <w:tcBorders>
              <w:top w:val="single" w:sz="8" w:space="0" w:color="000000"/>
              <w:left w:val="single" w:sz="4" w:space="0" w:color="auto"/>
              <w:bottom w:val="single" w:sz="8" w:space="0" w:color="000000"/>
              <w:right w:val="single" w:sz="8" w:space="0" w:color="000000"/>
            </w:tcBorders>
            <w:shd w:val="clear" w:color="auto" w:fill="FFFFFF"/>
          </w:tcPr>
          <w:p w:rsidR="003C10B2" w:rsidRPr="00577C00" w:rsidRDefault="003C10B2" w:rsidP="003C10B2">
            <w:pPr>
              <w:rPr>
                <w:rFonts w:ascii="Arial" w:hAnsi="Arial" w:cs="Arial"/>
                <w:b/>
                <w:sz w:val="28"/>
                <w:szCs w:val="28"/>
              </w:rPr>
            </w:pPr>
          </w:p>
        </w:tc>
      </w:tr>
    </w:tbl>
    <w:p w:rsidR="00054F20" w:rsidRPr="00577C00" w:rsidRDefault="00054F20"/>
    <w:tbl>
      <w:tblPr>
        <w:tblW w:w="10915" w:type="dxa"/>
        <w:tblInd w:w="108" w:type="dxa"/>
        <w:tblLayout w:type="fixed"/>
        <w:tblLook w:val="0000" w:firstRow="0" w:lastRow="0" w:firstColumn="0" w:lastColumn="0" w:noHBand="0" w:noVBand="0"/>
      </w:tblPr>
      <w:tblGrid>
        <w:gridCol w:w="2576"/>
        <w:gridCol w:w="3118"/>
        <w:gridCol w:w="402"/>
        <w:gridCol w:w="1016"/>
        <w:gridCol w:w="3803"/>
      </w:tblGrid>
      <w:tr w:rsidR="00FC6402" w:rsidRPr="00577C00" w:rsidTr="002B6D88">
        <w:tc>
          <w:tcPr>
            <w:tcW w:w="2576" w:type="dxa"/>
            <w:tcBorders>
              <w:top w:val="single" w:sz="8" w:space="0" w:color="000000"/>
              <w:left w:val="single" w:sz="8" w:space="0" w:color="000000"/>
              <w:bottom w:val="single" w:sz="8" w:space="0" w:color="000000"/>
            </w:tcBorders>
            <w:shd w:val="clear" w:color="auto" w:fill="F3F3F3"/>
            <w:vAlign w:val="center"/>
          </w:tcPr>
          <w:p w:rsidR="0060094F" w:rsidRPr="00577C00" w:rsidRDefault="0060094F">
            <w:pPr>
              <w:snapToGrid w:val="0"/>
              <w:rPr>
                <w:rFonts w:ascii="Arial" w:hAnsi="Arial" w:cs="Arial"/>
                <w:bCs/>
              </w:rPr>
            </w:pPr>
            <w:r w:rsidRPr="00577C00">
              <w:rPr>
                <w:rFonts w:ascii="Arial" w:hAnsi="Arial" w:cs="Arial"/>
                <w:bCs/>
              </w:rPr>
              <w:t>Position Applied For:</w:t>
            </w:r>
          </w:p>
        </w:tc>
        <w:tc>
          <w:tcPr>
            <w:tcW w:w="8339" w:type="dxa"/>
            <w:gridSpan w:val="4"/>
            <w:tcBorders>
              <w:top w:val="single" w:sz="8" w:space="0" w:color="000000"/>
              <w:left w:val="single" w:sz="8" w:space="0" w:color="000000"/>
              <w:bottom w:val="single" w:sz="8" w:space="0" w:color="000000"/>
              <w:right w:val="single" w:sz="8" w:space="0" w:color="000000"/>
            </w:tcBorders>
            <w:vAlign w:val="center"/>
          </w:tcPr>
          <w:p w:rsidR="00B73F7D" w:rsidRPr="00577C00" w:rsidRDefault="00B73F7D" w:rsidP="009B0EC6">
            <w:pPr>
              <w:snapToGrid w:val="0"/>
              <w:rPr>
                <w:rFonts w:ascii="Arial" w:hAnsi="Arial" w:cs="Arial"/>
                <w:sz w:val="4"/>
                <w:szCs w:val="4"/>
                <w14:shadow w14:blurRad="50800" w14:dist="38100" w14:dir="2700000" w14:sx="100000" w14:sy="100000" w14:kx="0" w14:ky="0" w14:algn="tl">
                  <w14:srgbClr w14:val="000000">
                    <w14:alpha w14:val="60000"/>
                  </w14:srgbClr>
                </w14:shadow>
              </w:rPr>
            </w:pPr>
          </w:p>
          <w:p w:rsidR="00D26714" w:rsidRPr="00577C00" w:rsidRDefault="0082695E" w:rsidP="009B0EC6">
            <w:pPr>
              <w:snapToGrid w:val="0"/>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Homecare Assistant</w:t>
            </w:r>
          </w:p>
          <w:p w:rsidR="009B0EC6" w:rsidRPr="00577C00" w:rsidRDefault="009B0EC6" w:rsidP="009B0EC6">
            <w:pPr>
              <w:snapToGrid w:val="0"/>
              <w:rPr>
                <w:rFonts w:ascii="Arial" w:hAnsi="Arial" w:cs="Arial"/>
                <w:b/>
                <w:sz w:val="4"/>
                <w:szCs w:val="4"/>
                <w14:shadow w14:blurRad="50800" w14:dist="38100" w14:dir="2700000" w14:sx="100000" w14:sy="100000" w14:kx="0" w14:ky="0" w14:algn="tl">
                  <w14:srgbClr w14:val="000000">
                    <w14:alpha w14:val="60000"/>
                  </w14:srgbClr>
                </w14:shadow>
              </w:rPr>
            </w:pPr>
          </w:p>
        </w:tc>
      </w:tr>
      <w:tr w:rsidR="00FC6402" w:rsidRPr="00577C00" w:rsidTr="002B6D88">
        <w:tc>
          <w:tcPr>
            <w:tcW w:w="2576" w:type="dxa"/>
            <w:tcBorders>
              <w:top w:val="single" w:sz="8" w:space="0" w:color="000000"/>
              <w:left w:val="single" w:sz="8" w:space="0" w:color="000000"/>
              <w:bottom w:val="single" w:sz="8" w:space="0" w:color="000000"/>
            </w:tcBorders>
            <w:shd w:val="clear" w:color="auto" w:fill="F3F3F3"/>
          </w:tcPr>
          <w:p w:rsidR="00A74971" w:rsidRPr="00577C00" w:rsidRDefault="00A74971">
            <w:pPr>
              <w:snapToGrid w:val="0"/>
              <w:rPr>
                <w:rFonts w:ascii="Arial" w:hAnsi="Arial" w:cs="Arial"/>
                <w:bCs/>
              </w:rPr>
            </w:pPr>
            <w:r w:rsidRPr="00577C00">
              <w:rPr>
                <w:rFonts w:ascii="Arial" w:hAnsi="Arial" w:cs="Arial"/>
                <w:bCs/>
              </w:rPr>
              <w:t>Mr / Miss / Mrs / Ms</w:t>
            </w:r>
          </w:p>
          <w:p w:rsidR="00A74971" w:rsidRPr="00577C00" w:rsidRDefault="00A74971">
            <w:pPr>
              <w:rPr>
                <w:rFonts w:ascii="Arial" w:hAnsi="Arial" w:cs="Arial"/>
                <w:bCs/>
              </w:rPr>
            </w:pPr>
            <w:r w:rsidRPr="00577C00">
              <w:rPr>
                <w:rFonts w:ascii="Arial" w:hAnsi="Arial" w:cs="Arial"/>
                <w:bCs/>
              </w:rPr>
              <w:t>(Please delete)</w:t>
            </w:r>
          </w:p>
        </w:tc>
        <w:tc>
          <w:tcPr>
            <w:tcW w:w="3520" w:type="dxa"/>
            <w:gridSpan w:val="2"/>
            <w:tcBorders>
              <w:left w:val="single" w:sz="8" w:space="0" w:color="000000"/>
              <w:bottom w:val="single" w:sz="8" w:space="0" w:color="000000"/>
            </w:tcBorders>
          </w:tcPr>
          <w:p w:rsidR="00A74971" w:rsidRPr="00577C00" w:rsidRDefault="00A74971" w:rsidP="00E375AA">
            <w:pPr>
              <w:snapToGrid w:val="0"/>
              <w:rPr>
                <w:rFonts w:ascii="Arial" w:hAnsi="Arial" w:cs="Arial"/>
                <w:bCs/>
              </w:rPr>
            </w:pPr>
            <w:r w:rsidRPr="00577C00">
              <w:rPr>
                <w:rFonts w:ascii="Arial" w:hAnsi="Arial" w:cs="Arial"/>
                <w:bCs/>
              </w:rPr>
              <w:t>Forename</w:t>
            </w:r>
          </w:p>
          <w:p w:rsidR="00A74971" w:rsidRPr="00577C00" w:rsidRDefault="00A74971" w:rsidP="00E375AA">
            <w:pPr>
              <w:snapToGrid w:val="0"/>
              <w:rPr>
                <w:rFonts w:ascii="Arial" w:hAnsi="Arial" w:cs="Arial"/>
                <w:bCs/>
              </w:rPr>
            </w:pPr>
          </w:p>
        </w:tc>
        <w:tc>
          <w:tcPr>
            <w:tcW w:w="4819" w:type="dxa"/>
            <w:gridSpan w:val="2"/>
            <w:tcBorders>
              <w:left w:val="single" w:sz="8" w:space="0" w:color="000000"/>
              <w:bottom w:val="single" w:sz="8" w:space="0" w:color="000000"/>
              <w:right w:val="single" w:sz="8" w:space="0" w:color="000000"/>
            </w:tcBorders>
          </w:tcPr>
          <w:p w:rsidR="00A74971" w:rsidRPr="00577C00" w:rsidRDefault="00A74971" w:rsidP="00E375AA">
            <w:pPr>
              <w:snapToGrid w:val="0"/>
              <w:rPr>
                <w:rFonts w:ascii="Arial" w:hAnsi="Arial" w:cs="Arial"/>
                <w:bCs/>
                <w:sz w:val="20"/>
                <w:szCs w:val="20"/>
              </w:rPr>
            </w:pPr>
            <w:r w:rsidRPr="00577C00">
              <w:rPr>
                <w:rFonts w:ascii="Arial" w:hAnsi="Arial" w:cs="Arial"/>
                <w:bCs/>
              </w:rPr>
              <w:t>Surname</w:t>
            </w:r>
          </w:p>
        </w:tc>
      </w:tr>
      <w:tr w:rsidR="00FC6402" w:rsidRPr="00577C00" w:rsidTr="00A81DC0">
        <w:tc>
          <w:tcPr>
            <w:tcW w:w="6096" w:type="dxa"/>
            <w:gridSpan w:val="3"/>
            <w:tcBorders>
              <w:top w:val="single" w:sz="8" w:space="0" w:color="000000"/>
              <w:left w:val="single" w:sz="8" w:space="0" w:color="000000"/>
              <w:bottom w:val="single" w:sz="8" w:space="0" w:color="000000"/>
            </w:tcBorders>
            <w:shd w:val="clear" w:color="auto" w:fill="FFFFFF"/>
          </w:tcPr>
          <w:p w:rsidR="00A74971" w:rsidRPr="00577C00" w:rsidRDefault="00492613" w:rsidP="00E375AA">
            <w:pPr>
              <w:snapToGrid w:val="0"/>
              <w:rPr>
                <w:rFonts w:ascii="Arial" w:hAnsi="Arial" w:cs="Arial"/>
                <w:bCs/>
              </w:rPr>
            </w:pPr>
            <w:r w:rsidRPr="00577C00">
              <w:rPr>
                <w:rFonts w:ascii="Arial" w:hAnsi="Arial" w:cs="Arial"/>
                <w:bCs/>
              </w:rPr>
              <w:t>Middle name(s)</w:t>
            </w:r>
          </w:p>
          <w:p w:rsidR="00A74971" w:rsidRPr="00577C00" w:rsidRDefault="00A74971" w:rsidP="00E375AA">
            <w:pPr>
              <w:snapToGrid w:val="0"/>
              <w:rPr>
                <w:rFonts w:ascii="Arial" w:hAnsi="Arial" w:cs="Arial"/>
                <w:bCs/>
              </w:rPr>
            </w:pPr>
          </w:p>
        </w:tc>
        <w:tc>
          <w:tcPr>
            <w:tcW w:w="4819" w:type="dxa"/>
            <w:gridSpan w:val="2"/>
            <w:tcBorders>
              <w:left w:val="single" w:sz="8" w:space="0" w:color="000000"/>
              <w:bottom w:val="single" w:sz="8" w:space="0" w:color="000000"/>
              <w:right w:val="single" w:sz="8" w:space="0" w:color="000000"/>
            </w:tcBorders>
          </w:tcPr>
          <w:p w:rsidR="00A74971" w:rsidRPr="00577C00" w:rsidRDefault="00492613" w:rsidP="00A74971">
            <w:pPr>
              <w:snapToGrid w:val="0"/>
              <w:rPr>
                <w:rFonts w:ascii="Arial" w:hAnsi="Arial" w:cs="Arial"/>
                <w:bCs/>
              </w:rPr>
            </w:pPr>
            <w:r w:rsidRPr="00577C00">
              <w:rPr>
                <w:rFonts w:ascii="Arial" w:hAnsi="Arial" w:cs="Arial"/>
                <w:bCs/>
              </w:rPr>
              <w:t>Previous Surname(s)</w:t>
            </w:r>
          </w:p>
          <w:p w:rsidR="00A74971" w:rsidRPr="00577C00" w:rsidRDefault="00A74971" w:rsidP="00A74971">
            <w:pPr>
              <w:snapToGrid w:val="0"/>
              <w:rPr>
                <w:rFonts w:ascii="Arial" w:hAnsi="Arial" w:cs="Arial"/>
                <w:bCs/>
              </w:rPr>
            </w:pPr>
            <w:r w:rsidRPr="00577C00">
              <w:rPr>
                <w:rFonts w:ascii="Arial" w:hAnsi="Arial" w:cs="Arial"/>
                <w:bCs/>
                <w:sz w:val="20"/>
                <w:szCs w:val="20"/>
              </w:rPr>
              <w:t>(if applicable)</w:t>
            </w:r>
          </w:p>
        </w:tc>
      </w:tr>
      <w:tr w:rsidR="00FC6402" w:rsidRPr="00577C00" w:rsidTr="002B6D88">
        <w:trPr>
          <w:trHeight w:val="731"/>
        </w:trPr>
        <w:tc>
          <w:tcPr>
            <w:tcW w:w="2576" w:type="dxa"/>
            <w:tcBorders>
              <w:top w:val="single" w:sz="8" w:space="0" w:color="000000"/>
              <w:left w:val="single" w:sz="8" w:space="0" w:color="000000"/>
              <w:bottom w:val="single" w:sz="8" w:space="0" w:color="000000"/>
            </w:tcBorders>
            <w:shd w:val="clear" w:color="auto" w:fill="F3F3F3"/>
          </w:tcPr>
          <w:p w:rsidR="0060094F" w:rsidRPr="00577C00" w:rsidRDefault="0060094F" w:rsidP="001503D9">
            <w:pPr>
              <w:snapToGrid w:val="0"/>
              <w:rPr>
                <w:rFonts w:ascii="Arial" w:hAnsi="Arial" w:cs="Arial"/>
                <w:bCs/>
              </w:rPr>
            </w:pPr>
            <w:r w:rsidRPr="00577C00">
              <w:rPr>
                <w:rFonts w:ascii="Arial" w:hAnsi="Arial" w:cs="Arial"/>
                <w:bCs/>
              </w:rPr>
              <w:t>Address</w:t>
            </w:r>
            <w:r w:rsidR="001503D9" w:rsidRPr="00577C00">
              <w:rPr>
                <w:rFonts w:ascii="Arial" w:hAnsi="Arial" w:cs="Arial"/>
                <w:bCs/>
              </w:rPr>
              <w:t xml:space="preserve"> &amp; postcode</w:t>
            </w:r>
            <w:r w:rsidRPr="00577C00">
              <w:rPr>
                <w:rFonts w:ascii="Arial" w:hAnsi="Arial" w:cs="Arial"/>
                <w:bCs/>
              </w:rPr>
              <w:t>:</w:t>
            </w:r>
          </w:p>
        </w:tc>
        <w:tc>
          <w:tcPr>
            <w:tcW w:w="8339" w:type="dxa"/>
            <w:gridSpan w:val="4"/>
            <w:tcBorders>
              <w:left w:val="single" w:sz="8" w:space="0" w:color="000000"/>
              <w:bottom w:val="single" w:sz="8" w:space="0" w:color="000000"/>
              <w:right w:val="single" w:sz="8" w:space="0" w:color="000000"/>
            </w:tcBorders>
          </w:tcPr>
          <w:p w:rsidR="0060094F" w:rsidRPr="00577C00" w:rsidRDefault="0060094F">
            <w:pPr>
              <w:snapToGrid w:val="0"/>
              <w:rPr>
                <w:rFonts w:ascii="Arial" w:hAnsi="Arial" w:cs="Arial"/>
                <w:b/>
                <w14:shadow w14:blurRad="50800" w14:dist="38100" w14:dir="2700000" w14:sx="100000" w14:sy="100000" w14:kx="0" w14:ky="0" w14:algn="tl">
                  <w14:srgbClr w14:val="000000">
                    <w14:alpha w14:val="60000"/>
                  </w14:srgbClr>
                </w14:shadow>
              </w:rPr>
            </w:pPr>
          </w:p>
          <w:p w:rsidR="000051AD" w:rsidRPr="00577C00" w:rsidRDefault="000051AD">
            <w:pPr>
              <w:snapToGrid w:val="0"/>
              <w:rPr>
                <w:rFonts w:ascii="Arial" w:hAnsi="Arial" w:cs="Arial"/>
                <w:b/>
                <w14:shadow w14:blurRad="50800" w14:dist="38100" w14:dir="2700000" w14:sx="100000" w14:sy="100000" w14:kx="0" w14:ky="0" w14:algn="tl">
                  <w14:srgbClr w14:val="000000">
                    <w14:alpha w14:val="60000"/>
                  </w14:srgbClr>
                </w14:shadow>
              </w:rPr>
            </w:pPr>
          </w:p>
          <w:p w:rsidR="000051AD" w:rsidRPr="00577C00" w:rsidRDefault="000051AD">
            <w:pPr>
              <w:snapToGrid w:val="0"/>
              <w:rPr>
                <w:rFonts w:ascii="Arial" w:hAnsi="Arial" w:cs="Arial"/>
                <w:b/>
                <w14:shadow w14:blurRad="50800" w14:dist="38100" w14:dir="2700000" w14:sx="100000" w14:sy="100000" w14:kx="0" w14:ky="0" w14:algn="tl">
                  <w14:srgbClr w14:val="000000">
                    <w14:alpha w14:val="60000"/>
                  </w14:srgbClr>
                </w14:shadow>
              </w:rPr>
            </w:pPr>
          </w:p>
          <w:p w:rsidR="000E6714" w:rsidRPr="00577C00" w:rsidRDefault="000E6714">
            <w:pPr>
              <w:snapToGrid w:val="0"/>
              <w:rPr>
                <w:rFonts w:ascii="Arial" w:hAnsi="Arial" w:cs="Arial"/>
                <w:b/>
                <w14:shadow w14:blurRad="50800" w14:dist="38100" w14:dir="2700000" w14:sx="100000" w14:sy="100000" w14:kx="0" w14:ky="0" w14:algn="tl">
                  <w14:srgbClr w14:val="000000">
                    <w14:alpha w14:val="60000"/>
                  </w14:srgbClr>
                </w14:shadow>
              </w:rPr>
            </w:pPr>
          </w:p>
          <w:p w:rsidR="000E6714" w:rsidRPr="00577C00" w:rsidRDefault="000E6714">
            <w:pPr>
              <w:snapToGrid w:val="0"/>
              <w:rPr>
                <w:rFonts w:ascii="Arial" w:hAnsi="Arial" w:cs="Arial"/>
                <w:b/>
                <w14:shadow w14:blurRad="50800" w14:dist="38100" w14:dir="2700000" w14:sx="100000" w14:sy="100000" w14:kx="0" w14:ky="0" w14:algn="tl">
                  <w14:srgbClr w14:val="000000">
                    <w14:alpha w14:val="60000"/>
                  </w14:srgbClr>
                </w14:shadow>
              </w:rPr>
            </w:pPr>
          </w:p>
        </w:tc>
      </w:tr>
      <w:tr w:rsidR="002B6D88" w:rsidRPr="00577C00" w:rsidTr="002B6D88">
        <w:trPr>
          <w:trHeight w:val="348"/>
        </w:trPr>
        <w:tc>
          <w:tcPr>
            <w:tcW w:w="2576" w:type="dxa"/>
            <w:tcBorders>
              <w:top w:val="single" w:sz="8" w:space="0" w:color="000000"/>
              <w:left w:val="single" w:sz="8" w:space="0" w:color="000000"/>
              <w:bottom w:val="single" w:sz="8" w:space="0" w:color="000000"/>
            </w:tcBorders>
            <w:shd w:val="clear" w:color="auto" w:fill="F3F3F3"/>
            <w:vAlign w:val="center"/>
          </w:tcPr>
          <w:p w:rsidR="002B6D88" w:rsidRPr="00577C00" w:rsidRDefault="002B6D88">
            <w:pPr>
              <w:snapToGrid w:val="0"/>
              <w:rPr>
                <w:rFonts w:ascii="Arial" w:hAnsi="Arial" w:cs="Arial"/>
                <w:bCs/>
              </w:rPr>
            </w:pPr>
            <w:r w:rsidRPr="00577C00">
              <w:rPr>
                <w:rFonts w:ascii="Arial" w:hAnsi="Arial" w:cs="Arial"/>
                <w:bCs/>
              </w:rPr>
              <w:t>Home telephone:</w:t>
            </w:r>
          </w:p>
        </w:tc>
        <w:tc>
          <w:tcPr>
            <w:tcW w:w="3118" w:type="dxa"/>
            <w:tcBorders>
              <w:left w:val="single" w:sz="8" w:space="0" w:color="000000"/>
              <w:bottom w:val="single" w:sz="8" w:space="0" w:color="000000"/>
              <w:right w:val="single" w:sz="8" w:space="0" w:color="000000"/>
            </w:tcBorders>
          </w:tcPr>
          <w:p w:rsidR="002B6D88" w:rsidRPr="00577C00" w:rsidRDefault="002B6D88">
            <w:pPr>
              <w:snapToGrid w:val="0"/>
              <w:rPr>
                <w:rFonts w:ascii="Arial" w:hAnsi="Arial" w:cs="Arial"/>
                <w:b/>
                <w14:shadow w14:blurRad="50800" w14:dist="38100" w14:dir="2700000" w14:sx="100000" w14:sy="100000" w14:kx="0" w14:ky="0" w14:algn="tl">
                  <w14:srgbClr w14:val="000000">
                    <w14:alpha w14:val="60000"/>
                  </w14:srgbClr>
                </w14:shadow>
              </w:rPr>
            </w:pPr>
          </w:p>
        </w:tc>
        <w:tc>
          <w:tcPr>
            <w:tcW w:w="1418" w:type="dxa"/>
            <w:gridSpan w:val="2"/>
            <w:tcBorders>
              <w:left w:val="single" w:sz="8" w:space="0" w:color="000000"/>
              <w:bottom w:val="single" w:sz="8" w:space="0" w:color="000000"/>
              <w:right w:val="single" w:sz="8" w:space="0" w:color="000000"/>
            </w:tcBorders>
          </w:tcPr>
          <w:p w:rsidR="002B6D88" w:rsidRPr="00577C00" w:rsidRDefault="002B6D88">
            <w:pPr>
              <w:snapToGrid w:val="0"/>
              <w:rPr>
                <w:rFonts w:ascii="Arial" w:hAnsi="Arial" w:cs="Arial"/>
                <w:bCs/>
                <w:sz w:val="12"/>
                <w:szCs w:val="12"/>
              </w:rPr>
            </w:pPr>
          </w:p>
          <w:p w:rsidR="002B6D88" w:rsidRPr="00577C00" w:rsidRDefault="002B6D88">
            <w:pPr>
              <w:snapToGrid w:val="0"/>
              <w:rPr>
                <w:rFonts w:ascii="Arial" w:hAnsi="Arial" w:cs="Arial"/>
                <w:bCs/>
                <w:sz w:val="12"/>
                <w:szCs w:val="12"/>
              </w:rPr>
            </w:pPr>
          </w:p>
          <w:p w:rsidR="002B6D88" w:rsidRPr="00577C00" w:rsidRDefault="002B6D88">
            <w:pPr>
              <w:snapToGrid w:val="0"/>
              <w:rPr>
                <w:rFonts w:ascii="Arial" w:hAnsi="Arial" w:cs="Arial"/>
                <w:bCs/>
              </w:rPr>
            </w:pPr>
            <w:r w:rsidRPr="00577C00">
              <w:rPr>
                <w:rFonts w:ascii="Arial" w:hAnsi="Arial" w:cs="Arial"/>
                <w:bCs/>
              </w:rPr>
              <w:t xml:space="preserve">Mobile </w:t>
            </w:r>
            <w:proofErr w:type="spellStart"/>
            <w:r w:rsidRPr="00577C00">
              <w:rPr>
                <w:rFonts w:ascii="Arial" w:hAnsi="Arial" w:cs="Arial"/>
                <w:bCs/>
              </w:rPr>
              <w:t>tel</w:t>
            </w:r>
            <w:proofErr w:type="spellEnd"/>
            <w:r w:rsidRPr="00577C00">
              <w:rPr>
                <w:rFonts w:ascii="Arial" w:hAnsi="Arial" w:cs="Arial"/>
                <w:bCs/>
              </w:rPr>
              <w:t>:</w:t>
            </w:r>
          </w:p>
          <w:p w:rsidR="002B6D88" w:rsidRPr="00577C00" w:rsidRDefault="002B6D88">
            <w:pPr>
              <w:snapToGrid w:val="0"/>
              <w:rPr>
                <w:rFonts w:ascii="Arial" w:hAnsi="Arial" w:cs="Arial"/>
                <w14:shadow w14:blurRad="50800" w14:dist="38100" w14:dir="2700000" w14:sx="100000" w14:sy="100000" w14:kx="0" w14:ky="0" w14:algn="tl">
                  <w14:srgbClr w14:val="000000">
                    <w14:alpha w14:val="60000"/>
                  </w14:srgbClr>
                </w14:shadow>
              </w:rPr>
            </w:pPr>
          </w:p>
        </w:tc>
        <w:tc>
          <w:tcPr>
            <w:tcW w:w="3803" w:type="dxa"/>
            <w:tcBorders>
              <w:left w:val="single" w:sz="8" w:space="0" w:color="000000"/>
              <w:bottom w:val="single" w:sz="8" w:space="0" w:color="000000"/>
              <w:right w:val="single" w:sz="8" w:space="0" w:color="000000"/>
            </w:tcBorders>
          </w:tcPr>
          <w:p w:rsidR="002B6D88" w:rsidRPr="00577C00" w:rsidRDefault="002B6D88">
            <w:pPr>
              <w:snapToGrid w:val="0"/>
              <w:rPr>
                <w:rFonts w:ascii="Arial" w:hAnsi="Arial" w:cs="Arial"/>
                <w:b/>
                <w14:shadow w14:blurRad="50800" w14:dist="38100" w14:dir="2700000" w14:sx="100000" w14:sy="100000" w14:kx="0" w14:ky="0" w14:algn="tl">
                  <w14:srgbClr w14:val="000000">
                    <w14:alpha w14:val="60000"/>
                  </w14:srgbClr>
                </w14:shadow>
              </w:rPr>
            </w:pPr>
          </w:p>
        </w:tc>
      </w:tr>
      <w:tr w:rsidR="00FC6402" w:rsidRPr="00577C00" w:rsidTr="002B6D88">
        <w:trPr>
          <w:trHeight w:val="348"/>
        </w:trPr>
        <w:tc>
          <w:tcPr>
            <w:tcW w:w="2576" w:type="dxa"/>
            <w:tcBorders>
              <w:top w:val="single" w:sz="8" w:space="0" w:color="000000"/>
              <w:left w:val="single" w:sz="8" w:space="0" w:color="000000"/>
              <w:bottom w:val="single" w:sz="8" w:space="0" w:color="000000"/>
            </w:tcBorders>
            <w:shd w:val="clear" w:color="auto" w:fill="F3F3F3"/>
            <w:vAlign w:val="center"/>
          </w:tcPr>
          <w:p w:rsidR="00D03A74" w:rsidRPr="00577C00" w:rsidRDefault="00D03A74">
            <w:pPr>
              <w:snapToGrid w:val="0"/>
              <w:rPr>
                <w:rFonts w:ascii="Arial" w:hAnsi="Arial" w:cs="Arial"/>
                <w:bCs/>
              </w:rPr>
            </w:pPr>
            <w:r w:rsidRPr="00577C00">
              <w:rPr>
                <w:rFonts w:ascii="Arial" w:hAnsi="Arial" w:cs="Arial"/>
                <w:bCs/>
              </w:rPr>
              <w:t>Email address:</w:t>
            </w:r>
          </w:p>
        </w:tc>
        <w:tc>
          <w:tcPr>
            <w:tcW w:w="8339" w:type="dxa"/>
            <w:gridSpan w:val="4"/>
            <w:tcBorders>
              <w:left w:val="single" w:sz="8" w:space="0" w:color="000000"/>
              <w:bottom w:val="single" w:sz="8" w:space="0" w:color="000000"/>
              <w:right w:val="single" w:sz="8" w:space="0" w:color="000000"/>
            </w:tcBorders>
          </w:tcPr>
          <w:p w:rsidR="00D03A74" w:rsidRPr="00577C00" w:rsidRDefault="00D03A74">
            <w:pPr>
              <w:snapToGrid w:val="0"/>
              <w:rPr>
                <w:rFonts w:ascii="Arial" w:hAnsi="Arial" w:cs="Arial"/>
                <w:b/>
                <w14:shadow w14:blurRad="50800" w14:dist="38100" w14:dir="2700000" w14:sx="100000" w14:sy="100000" w14:kx="0" w14:ky="0" w14:algn="tl">
                  <w14:srgbClr w14:val="000000">
                    <w14:alpha w14:val="60000"/>
                  </w14:srgbClr>
                </w14:shadow>
              </w:rPr>
            </w:pPr>
          </w:p>
          <w:p w:rsidR="00466C69" w:rsidRPr="00577C00" w:rsidRDefault="00466C69">
            <w:pPr>
              <w:snapToGrid w:val="0"/>
              <w:rPr>
                <w:rFonts w:ascii="Arial" w:hAnsi="Arial" w:cs="Arial"/>
                <w:b/>
                <w14:shadow w14:blurRad="50800" w14:dist="38100" w14:dir="2700000" w14:sx="100000" w14:sy="100000" w14:kx="0" w14:ky="0" w14:algn="tl">
                  <w14:srgbClr w14:val="000000">
                    <w14:alpha w14:val="60000"/>
                  </w14:srgbClr>
                </w14:shadow>
              </w:rPr>
            </w:pPr>
          </w:p>
        </w:tc>
      </w:tr>
      <w:tr w:rsidR="00FC6402" w:rsidRPr="00577C00" w:rsidTr="002B6D88">
        <w:trPr>
          <w:trHeight w:val="348"/>
        </w:trPr>
        <w:tc>
          <w:tcPr>
            <w:tcW w:w="2576" w:type="dxa"/>
            <w:tcBorders>
              <w:top w:val="single" w:sz="8" w:space="0" w:color="000000"/>
              <w:left w:val="single" w:sz="8" w:space="0" w:color="000000"/>
              <w:bottom w:val="single" w:sz="8" w:space="0" w:color="000000"/>
            </w:tcBorders>
            <w:shd w:val="clear" w:color="auto" w:fill="F3F3F3"/>
            <w:vAlign w:val="center"/>
          </w:tcPr>
          <w:p w:rsidR="00DB5159" w:rsidRPr="00577C00" w:rsidRDefault="00DB5159">
            <w:pPr>
              <w:snapToGrid w:val="0"/>
              <w:rPr>
                <w:rFonts w:ascii="Arial" w:hAnsi="Arial" w:cs="Arial"/>
                <w:bCs/>
              </w:rPr>
            </w:pPr>
            <w:r w:rsidRPr="00577C00">
              <w:rPr>
                <w:rFonts w:ascii="Arial" w:hAnsi="Arial" w:cs="Arial"/>
                <w:bCs/>
              </w:rPr>
              <w:t>Date of birth:</w:t>
            </w:r>
          </w:p>
        </w:tc>
        <w:tc>
          <w:tcPr>
            <w:tcW w:w="8339" w:type="dxa"/>
            <w:gridSpan w:val="4"/>
            <w:tcBorders>
              <w:left w:val="single" w:sz="8" w:space="0" w:color="000000"/>
              <w:bottom w:val="single" w:sz="8" w:space="0" w:color="000000"/>
              <w:right w:val="single" w:sz="8" w:space="0" w:color="000000"/>
            </w:tcBorders>
          </w:tcPr>
          <w:p w:rsidR="00466C69" w:rsidRPr="00577C00" w:rsidRDefault="00466C69">
            <w:pPr>
              <w:snapToGrid w:val="0"/>
              <w:rPr>
                <w:rFonts w:ascii="Arial" w:hAnsi="Arial" w:cs="Arial"/>
                <w:b/>
                <w14:shadow w14:blurRad="50800" w14:dist="38100" w14:dir="2700000" w14:sx="100000" w14:sy="100000" w14:kx="0" w14:ky="0" w14:algn="tl">
                  <w14:srgbClr w14:val="000000">
                    <w14:alpha w14:val="60000"/>
                  </w14:srgbClr>
                </w14:shadow>
              </w:rPr>
            </w:pPr>
          </w:p>
        </w:tc>
      </w:tr>
      <w:tr w:rsidR="00FC6402" w:rsidRPr="00577C00" w:rsidTr="002B6D88">
        <w:trPr>
          <w:trHeight w:val="348"/>
        </w:trPr>
        <w:tc>
          <w:tcPr>
            <w:tcW w:w="2576" w:type="dxa"/>
            <w:tcBorders>
              <w:top w:val="single" w:sz="8" w:space="0" w:color="000000"/>
              <w:left w:val="single" w:sz="8" w:space="0" w:color="000000"/>
              <w:bottom w:val="single" w:sz="8" w:space="0" w:color="000000"/>
            </w:tcBorders>
            <w:shd w:val="clear" w:color="auto" w:fill="F3F3F3"/>
            <w:vAlign w:val="center"/>
          </w:tcPr>
          <w:p w:rsidR="00DB5159" w:rsidRPr="00577C00" w:rsidRDefault="00DB5159">
            <w:pPr>
              <w:snapToGrid w:val="0"/>
              <w:rPr>
                <w:rFonts w:ascii="Arial" w:hAnsi="Arial" w:cs="Arial"/>
                <w:bCs/>
              </w:rPr>
            </w:pPr>
            <w:r w:rsidRPr="00577C00">
              <w:rPr>
                <w:rFonts w:ascii="Arial" w:hAnsi="Arial" w:cs="Arial"/>
                <w:bCs/>
              </w:rPr>
              <w:t>Nationality:</w:t>
            </w:r>
          </w:p>
        </w:tc>
        <w:tc>
          <w:tcPr>
            <w:tcW w:w="8339" w:type="dxa"/>
            <w:gridSpan w:val="4"/>
            <w:tcBorders>
              <w:left w:val="single" w:sz="8" w:space="0" w:color="000000"/>
              <w:bottom w:val="single" w:sz="8" w:space="0" w:color="000000"/>
              <w:right w:val="single" w:sz="8" w:space="0" w:color="000000"/>
            </w:tcBorders>
          </w:tcPr>
          <w:p w:rsidR="00466C69" w:rsidRPr="00577C00" w:rsidRDefault="00466C69">
            <w:pPr>
              <w:snapToGrid w:val="0"/>
              <w:rPr>
                <w:rFonts w:ascii="Arial" w:hAnsi="Arial" w:cs="Arial"/>
                <w:b/>
                <w14:shadow w14:blurRad="50800" w14:dist="38100" w14:dir="2700000" w14:sx="100000" w14:sy="100000" w14:kx="0" w14:ky="0" w14:algn="tl">
                  <w14:srgbClr w14:val="000000">
                    <w14:alpha w14:val="60000"/>
                  </w14:srgbClr>
                </w14:shadow>
              </w:rPr>
            </w:pPr>
          </w:p>
        </w:tc>
      </w:tr>
      <w:tr w:rsidR="00FC6402" w:rsidRPr="00577C00" w:rsidTr="002B6D88">
        <w:trPr>
          <w:trHeight w:val="348"/>
        </w:trPr>
        <w:tc>
          <w:tcPr>
            <w:tcW w:w="2576" w:type="dxa"/>
            <w:tcBorders>
              <w:top w:val="single" w:sz="8" w:space="0" w:color="000000"/>
              <w:left w:val="single" w:sz="8" w:space="0" w:color="000000"/>
              <w:bottom w:val="single" w:sz="8" w:space="0" w:color="000000"/>
            </w:tcBorders>
            <w:shd w:val="clear" w:color="auto" w:fill="F3F3F3"/>
            <w:vAlign w:val="center"/>
          </w:tcPr>
          <w:p w:rsidR="00DB5159" w:rsidRPr="00577C00" w:rsidRDefault="00DB5159">
            <w:pPr>
              <w:snapToGrid w:val="0"/>
              <w:rPr>
                <w:rFonts w:ascii="Arial" w:hAnsi="Arial" w:cs="Arial"/>
                <w:bCs/>
              </w:rPr>
            </w:pPr>
            <w:r w:rsidRPr="00577C00">
              <w:rPr>
                <w:rFonts w:ascii="Arial" w:hAnsi="Arial" w:cs="Arial"/>
                <w:bCs/>
              </w:rPr>
              <w:t xml:space="preserve">National </w:t>
            </w:r>
            <w:proofErr w:type="gramStart"/>
            <w:r w:rsidRPr="00577C00">
              <w:rPr>
                <w:rFonts w:ascii="Arial" w:hAnsi="Arial" w:cs="Arial"/>
                <w:bCs/>
              </w:rPr>
              <w:t>Ins</w:t>
            </w:r>
            <w:proofErr w:type="gramEnd"/>
            <w:r w:rsidRPr="00577C00">
              <w:rPr>
                <w:rFonts w:ascii="Arial" w:hAnsi="Arial" w:cs="Arial"/>
                <w:bCs/>
              </w:rPr>
              <w:t xml:space="preserve"> No:</w:t>
            </w:r>
          </w:p>
        </w:tc>
        <w:tc>
          <w:tcPr>
            <w:tcW w:w="8339" w:type="dxa"/>
            <w:gridSpan w:val="4"/>
            <w:tcBorders>
              <w:left w:val="single" w:sz="8" w:space="0" w:color="000000"/>
              <w:bottom w:val="single" w:sz="8" w:space="0" w:color="000000"/>
              <w:right w:val="single" w:sz="8" w:space="0" w:color="000000"/>
            </w:tcBorders>
          </w:tcPr>
          <w:p w:rsidR="00DB5159" w:rsidRPr="00577C00" w:rsidRDefault="00DB5159">
            <w:pPr>
              <w:snapToGrid w:val="0"/>
              <w:rPr>
                <w:rFonts w:ascii="Arial" w:hAnsi="Arial" w:cs="Arial"/>
                <w:b/>
                <w14:shadow w14:blurRad="50800" w14:dist="38100" w14:dir="2700000" w14:sx="100000" w14:sy="100000" w14:kx="0" w14:ky="0" w14:algn="tl">
                  <w14:srgbClr w14:val="000000">
                    <w14:alpha w14:val="60000"/>
                  </w14:srgbClr>
                </w14:shadow>
              </w:rPr>
            </w:pPr>
          </w:p>
        </w:tc>
      </w:tr>
      <w:tr w:rsidR="00FC6402" w:rsidRPr="00577C00" w:rsidTr="002B6D88">
        <w:trPr>
          <w:trHeight w:val="348"/>
        </w:trPr>
        <w:tc>
          <w:tcPr>
            <w:tcW w:w="2576" w:type="dxa"/>
            <w:tcBorders>
              <w:top w:val="single" w:sz="8" w:space="0" w:color="000000"/>
              <w:left w:val="single" w:sz="8" w:space="0" w:color="000000"/>
              <w:bottom w:val="single" w:sz="8" w:space="0" w:color="000000"/>
            </w:tcBorders>
            <w:shd w:val="clear" w:color="auto" w:fill="F3F3F3"/>
            <w:vAlign w:val="center"/>
          </w:tcPr>
          <w:p w:rsidR="00DB5159" w:rsidRPr="00577C00" w:rsidRDefault="00DB5159">
            <w:pPr>
              <w:snapToGrid w:val="0"/>
              <w:rPr>
                <w:rFonts w:ascii="Arial" w:hAnsi="Arial" w:cs="Arial"/>
                <w:bCs/>
              </w:rPr>
            </w:pPr>
            <w:r w:rsidRPr="00577C00">
              <w:rPr>
                <w:rFonts w:ascii="Arial" w:hAnsi="Arial" w:cs="Arial"/>
                <w:bCs/>
              </w:rPr>
              <w:t xml:space="preserve">Do you </w:t>
            </w:r>
            <w:r w:rsidR="00164DB5" w:rsidRPr="00577C00">
              <w:rPr>
                <w:rFonts w:ascii="Arial" w:hAnsi="Arial" w:cs="Arial"/>
                <w:bCs/>
              </w:rPr>
              <w:t xml:space="preserve">have a full clean driving </w:t>
            </w:r>
            <w:r w:rsidR="00466C69" w:rsidRPr="00577C00">
              <w:rPr>
                <w:rFonts w:ascii="Arial" w:hAnsi="Arial" w:cs="Arial"/>
                <w:bCs/>
              </w:rPr>
              <w:t>license</w:t>
            </w:r>
            <w:r w:rsidRPr="00577C00">
              <w:rPr>
                <w:rFonts w:ascii="Arial" w:hAnsi="Arial" w:cs="Arial"/>
                <w:bCs/>
              </w:rPr>
              <w:t>?</w:t>
            </w:r>
          </w:p>
        </w:tc>
        <w:tc>
          <w:tcPr>
            <w:tcW w:w="8339" w:type="dxa"/>
            <w:gridSpan w:val="4"/>
            <w:tcBorders>
              <w:left w:val="single" w:sz="8" w:space="0" w:color="000000"/>
              <w:bottom w:val="single" w:sz="8" w:space="0" w:color="000000"/>
              <w:right w:val="single" w:sz="8" w:space="0" w:color="000000"/>
            </w:tcBorders>
          </w:tcPr>
          <w:p w:rsidR="00EB7F76" w:rsidRPr="00577C00" w:rsidRDefault="00EB7F76" w:rsidP="00DB5159">
            <w:pPr>
              <w:pStyle w:val="Heading1"/>
              <w:tabs>
                <w:tab w:val="left" w:pos="0"/>
              </w:tabs>
              <w:snapToGrid w:val="0"/>
              <w:rPr>
                <w:rFonts w:ascii="Arial" w:hAnsi="Arial" w:cs="Arial"/>
                <w:sz w:val="10"/>
                <w:szCs w:val="10"/>
              </w:rPr>
            </w:pPr>
          </w:p>
          <w:p w:rsidR="00DB5159" w:rsidRPr="00577C00" w:rsidRDefault="00EB7F76" w:rsidP="00DB5159">
            <w:pPr>
              <w:pStyle w:val="Heading1"/>
              <w:tabs>
                <w:tab w:val="left" w:pos="0"/>
              </w:tabs>
              <w:snapToGrid w:val="0"/>
              <w:rPr>
                <w:rFonts w:ascii="Arial" w:hAnsi="Arial" w:cs="Arial"/>
                <w:sz w:val="24"/>
                <w:szCs w:val="24"/>
              </w:rPr>
            </w:pPr>
            <w:r w:rsidRPr="00577C00">
              <w:rPr>
                <w:rFonts w:ascii="Arial" w:hAnsi="Arial" w:cs="Arial"/>
                <w:sz w:val="24"/>
                <w:szCs w:val="24"/>
              </w:rPr>
              <w:t xml:space="preserve">   </w:t>
            </w:r>
            <w:r w:rsidR="00DB5159" w:rsidRPr="00577C00">
              <w:rPr>
                <w:rFonts w:ascii="Arial" w:hAnsi="Arial" w:cs="Arial"/>
                <w:sz w:val="24"/>
                <w:szCs w:val="24"/>
              </w:rPr>
              <w:t>YES</w:t>
            </w:r>
            <w:r w:rsidRPr="00577C00">
              <w:rPr>
                <w:rFonts w:ascii="Arial" w:hAnsi="Arial" w:cs="Arial"/>
                <w:sz w:val="24"/>
                <w:szCs w:val="24"/>
              </w:rPr>
              <w:t xml:space="preserve"> </w:t>
            </w:r>
            <w:r w:rsidR="00DB5159" w:rsidRPr="00577C00">
              <w:rPr>
                <w:rFonts w:ascii="Arial" w:hAnsi="Arial" w:cs="Arial"/>
                <w:sz w:val="24"/>
                <w:szCs w:val="24"/>
              </w:rPr>
              <w:t xml:space="preserve">  </w:t>
            </w:r>
            <w:r w:rsidR="000B1B6D" w:rsidRPr="00577C00">
              <w:rPr>
                <w:rFonts w:ascii="Arial" w:hAnsi="Arial" w:cs="Arial"/>
                <w:sz w:val="24"/>
                <w:szCs w:val="24"/>
              </w:rPr>
              <w:fldChar w:fldCharType="begin">
                <w:ffData>
                  <w:name w:val="CheckBox"/>
                  <w:enabled/>
                  <w:calcOnExit w:val="0"/>
                  <w:checkBox>
                    <w:size w:val="20"/>
                    <w:default w:val="0"/>
                  </w:checkBox>
                </w:ffData>
              </w:fldChar>
            </w:r>
            <w:r w:rsidR="00DB5159" w:rsidRPr="00577C00">
              <w:rPr>
                <w:rFonts w:ascii="Arial" w:hAnsi="Arial" w:cs="Arial"/>
                <w:sz w:val="24"/>
                <w:szCs w:val="24"/>
              </w:rPr>
              <w:instrText xml:space="preserve"> FORMCHECKBOX </w:instrText>
            </w:r>
            <w:r w:rsidR="000A7257">
              <w:rPr>
                <w:rFonts w:ascii="Arial" w:hAnsi="Arial" w:cs="Arial"/>
                <w:sz w:val="24"/>
                <w:szCs w:val="24"/>
              </w:rPr>
            </w:r>
            <w:r w:rsidR="000A7257">
              <w:rPr>
                <w:rFonts w:ascii="Arial" w:hAnsi="Arial" w:cs="Arial"/>
                <w:sz w:val="24"/>
                <w:szCs w:val="24"/>
              </w:rPr>
              <w:fldChar w:fldCharType="separate"/>
            </w:r>
            <w:r w:rsidR="000B1B6D" w:rsidRPr="00577C00">
              <w:rPr>
                <w:rFonts w:ascii="Arial" w:hAnsi="Arial" w:cs="Arial"/>
                <w:sz w:val="24"/>
                <w:szCs w:val="24"/>
              </w:rPr>
              <w:fldChar w:fldCharType="end"/>
            </w:r>
            <w:r w:rsidR="00DB5159" w:rsidRPr="00577C00">
              <w:rPr>
                <w:rFonts w:ascii="Arial" w:hAnsi="Arial" w:cs="Arial"/>
                <w:sz w:val="24"/>
                <w:szCs w:val="24"/>
              </w:rPr>
              <w:t xml:space="preserve">     NO  </w:t>
            </w:r>
            <w:r w:rsidR="000B1B6D" w:rsidRPr="00577C00">
              <w:rPr>
                <w:rFonts w:ascii="Arial" w:hAnsi="Arial" w:cs="Arial"/>
                <w:sz w:val="24"/>
                <w:szCs w:val="24"/>
              </w:rPr>
              <w:fldChar w:fldCharType="begin">
                <w:ffData>
                  <w:name w:val="CheckBox"/>
                  <w:enabled/>
                  <w:calcOnExit w:val="0"/>
                  <w:checkBox>
                    <w:size w:val="20"/>
                    <w:default w:val="0"/>
                  </w:checkBox>
                </w:ffData>
              </w:fldChar>
            </w:r>
            <w:r w:rsidR="00DB5159" w:rsidRPr="00577C00">
              <w:rPr>
                <w:rFonts w:ascii="Arial" w:hAnsi="Arial" w:cs="Arial"/>
                <w:sz w:val="24"/>
                <w:szCs w:val="24"/>
              </w:rPr>
              <w:instrText xml:space="preserve"> FORMCHECKBOX </w:instrText>
            </w:r>
            <w:r w:rsidR="000A7257">
              <w:rPr>
                <w:rFonts w:ascii="Arial" w:hAnsi="Arial" w:cs="Arial"/>
                <w:sz w:val="24"/>
                <w:szCs w:val="24"/>
              </w:rPr>
            </w:r>
            <w:r w:rsidR="000A7257">
              <w:rPr>
                <w:rFonts w:ascii="Arial" w:hAnsi="Arial" w:cs="Arial"/>
                <w:sz w:val="24"/>
                <w:szCs w:val="24"/>
              </w:rPr>
              <w:fldChar w:fldCharType="separate"/>
            </w:r>
            <w:r w:rsidR="000B1B6D" w:rsidRPr="00577C00">
              <w:rPr>
                <w:rFonts w:ascii="Arial" w:hAnsi="Arial" w:cs="Arial"/>
                <w:sz w:val="24"/>
                <w:szCs w:val="24"/>
              </w:rPr>
              <w:fldChar w:fldCharType="end"/>
            </w:r>
          </w:p>
          <w:p w:rsidR="00DB5159" w:rsidRPr="00577C00" w:rsidRDefault="00DB5159">
            <w:pPr>
              <w:snapToGrid w:val="0"/>
              <w:rPr>
                <w:rFonts w:ascii="Arial" w:hAnsi="Arial" w:cs="Arial"/>
                <w:b/>
                <w14:shadow w14:blurRad="50800" w14:dist="38100" w14:dir="2700000" w14:sx="100000" w14:sy="100000" w14:kx="0" w14:ky="0" w14:algn="tl">
                  <w14:srgbClr w14:val="000000">
                    <w14:alpha w14:val="60000"/>
                  </w14:srgbClr>
                </w14:shadow>
              </w:rPr>
            </w:pPr>
          </w:p>
        </w:tc>
      </w:tr>
      <w:tr w:rsidR="00FC6402" w:rsidRPr="00577C00" w:rsidTr="002B6D88">
        <w:trPr>
          <w:trHeight w:val="348"/>
        </w:trPr>
        <w:tc>
          <w:tcPr>
            <w:tcW w:w="2576" w:type="dxa"/>
            <w:tcBorders>
              <w:top w:val="single" w:sz="8" w:space="0" w:color="000000"/>
              <w:left w:val="single" w:sz="8" w:space="0" w:color="000000"/>
              <w:bottom w:val="single" w:sz="8" w:space="0" w:color="000000"/>
            </w:tcBorders>
            <w:shd w:val="clear" w:color="auto" w:fill="F3F3F3"/>
            <w:vAlign w:val="center"/>
          </w:tcPr>
          <w:p w:rsidR="00DB5159" w:rsidRPr="00577C00" w:rsidRDefault="00DB5159" w:rsidP="00164DB5">
            <w:pPr>
              <w:snapToGrid w:val="0"/>
              <w:rPr>
                <w:rFonts w:ascii="Arial" w:hAnsi="Arial" w:cs="Arial"/>
                <w:bCs/>
              </w:rPr>
            </w:pPr>
            <w:r w:rsidRPr="00577C00">
              <w:rPr>
                <w:rFonts w:ascii="Arial" w:hAnsi="Arial" w:cs="Arial"/>
                <w:bCs/>
              </w:rPr>
              <w:t>If no</w:t>
            </w:r>
            <w:r w:rsidR="00164DB5" w:rsidRPr="00577C00">
              <w:rPr>
                <w:rFonts w:ascii="Arial" w:hAnsi="Arial" w:cs="Arial"/>
                <w:bCs/>
              </w:rPr>
              <w:t>t</w:t>
            </w:r>
            <w:r w:rsidRPr="00577C00">
              <w:rPr>
                <w:rFonts w:ascii="Arial" w:hAnsi="Arial" w:cs="Arial"/>
                <w:bCs/>
              </w:rPr>
              <w:t>,</w:t>
            </w:r>
            <w:r w:rsidR="00164DB5" w:rsidRPr="00577C00">
              <w:rPr>
                <w:rFonts w:ascii="Arial" w:hAnsi="Arial" w:cs="Arial"/>
                <w:bCs/>
              </w:rPr>
              <w:t xml:space="preserve"> detail endorsements</w:t>
            </w:r>
            <w:r w:rsidRPr="00577C00">
              <w:rPr>
                <w:rFonts w:ascii="Arial" w:hAnsi="Arial" w:cs="Arial"/>
                <w:bCs/>
              </w:rPr>
              <w:t>?</w:t>
            </w:r>
          </w:p>
        </w:tc>
        <w:tc>
          <w:tcPr>
            <w:tcW w:w="8339" w:type="dxa"/>
            <w:gridSpan w:val="4"/>
            <w:tcBorders>
              <w:left w:val="single" w:sz="8" w:space="0" w:color="000000"/>
              <w:bottom w:val="single" w:sz="8" w:space="0" w:color="000000"/>
              <w:right w:val="single" w:sz="8" w:space="0" w:color="000000"/>
            </w:tcBorders>
          </w:tcPr>
          <w:p w:rsidR="00EB7F76" w:rsidRPr="00577C00" w:rsidRDefault="00DB5159" w:rsidP="00DB5159">
            <w:pPr>
              <w:pStyle w:val="Heading1"/>
              <w:tabs>
                <w:tab w:val="left" w:pos="0"/>
              </w:tabs>
              <w:snapToGrid w:val="0"/>
              <w:rPr>
                <w:rFonts w:ascii="Arial" w:hAnsi="Arial" w:cs="Arial"/>
                <w:sz w:val="10"/>
                <w:szCs w:val="10"/>
              </w:rPr>
            </w:pPr>
            <w:r w:rsidRPr="00577C00">
              <w:rPr>
                <w:rFonts w:ascii="Arial" w:hAnsi="Arial" w:cs="Arial"/>
                <w:sz w:val="24"/>
                <w:szCs w:val="24"/>
              </w:rPr>
              <w:t xml:space="preserve">  </w:t>
            </w:r>
          </w:p>
          <w:p w:rsidR="00DB5159" w:rsidRPr="00577C00" w:rsidRDefault="00EB7F76" w:rsidP="00DB5159">
            <w:pPr>
              <w:pStyle w:val="Heading1"/>
              <w:tabs>
                <w:tab w:val="left" w:pos="0"/>
              </w:tabs>
              <w:snapToGrid w:val="0"/>
              <w:rPr>
                <w:rFonts w:ascii="Arial" w:hAnsi="Arial" w:cs="Arial"/>
                <w:sz w:val="24"/>
                <w:szCs w:val="24"/>
              </w:rPr>
            </w:pPr>
            <w:r w:rsidRPr="00577C00">
              <w:rPr>
                <w:rFonts w:ascii="Arial" w:hAnsi="Arial" w:cs="Arial"/>
                <w:sz w:val="24"/>
                <w:szCs w:val="24"/>
              </w:rPr>
              <w:t xml:space="preserve">   </w:t>
            </w:r>
            <w:r w:rsidR="00DB5159" w:rsidRPr="00577C00">
              <w:rPr>
                <w:rFonts w:ascii="Arial" w:hAnsi="Arial" w:cs="Arial"/>
                <w:sz w:val="24"/>
                <w:szCs w:val="24"/>
              </w:rPr>
              <w:t xml:space="preserve">N/A </w:t>
            </w:r>
            <w:r w:rsidRPr="00577C00">
              <w:rPr>
                <w:rFonts w:ascii="Arial" w:hAnsi="Arial" w:cs="Arial"/>
                <w:sz w:val="24"/>
                <w:szCs w:val="24"/>
              </w:rPr>
              <w:t xml:space="preserve">  </w:t>
            </w:r>
            <w:r w:rsidR="00DB5159" w:rsidRPr="00577C00">
              <w:rPr>
                <w:rFonts w:ascii="Arial" w:hAnsi="Arial" w:cs="Arial"/>
                <w:sz w:val="24"/>
                <w:szCs w:val="24"/>
              </w:rPr>
              <w:t xml:space="preserve"> </w:t>
            </w:r>
            <w:r w:rsidR="000B1B6D" w:rsidRPr="00577C00">
              <w:rPr>
                <w:rFonts w:ascii="Arial" w:hAnsi="Arial" w:cs="Arial"/>
                <w:sz w:val="24"/>
                <w:szCs w:val="24"/>
              </w:rPr>
              <w:fldChar w:fldCharType="begin">
                <w:ffData>
                  <w:name w:val="CheckBox"/>
                  <w:enabled/>
                  <w:calcOnExit w:val="0"/>
                  <w:checkBox>
                    <w:size w:val="20"/>
                    <w:default w:val="0"/>
                  </w:checkBox>
                </w:ffData>
              </w:fldChar>
            </w:r>
            <w:r w:rsidR="00DB5159" w:rsidRPr="00577C00">
              <w:rPr>
                <w:rFonts w:ascii="Arial" w:hAnsi="Arial" w:cs="Arial"/>
                <w:sz w:val="24"/>
                <w:szCs w:val="24"/>
              </w:rPr>
              <w:instrText xml:space="preserve"> FORMCHECKBOX </w:instrText>
            </w:r>
            <w:r w:rsidR="000A7257">
              <w:rPr>
                <w:rFonts w:ascii="Arial" w:hAnsi="Arial" w:cs="Arial"/>
                <w:sz w:val="24"/>
                <w:szCs w:val="24"/>
              </w:rPr>
            </w:r>
            <w:r w:rsidR="000A7257">
              <w:rPr>
                <w:rFonts w:ascii="Arial" w:hAnsi="Arial" w:cs="Arial"/>
                <w:sz w:val="24"/>
                <w:szCs w:val="24"/>
              </w:rPr>
              <w:fldChar w:fldCharType="separate"/>
            </w:r>
            <w:r w:rsidR="000B1B6D" w:rsidRPr="00577C00">
              <w:rPr>
                <w:rFonts w:ascii="Arial" w:hAnsi="Arial" w:cs="Arial"/>
                <w:sz w:val="24"/>
                <w:szCs w:val="24"/>
              </w:rPr>
              <w:fldChar w:fldCharType="end"/>
            </w:r>
          </w:p>
        </w:tc>
      </w:tr>
      <w:tr w:rsidR="00FC6402" w:rsidRPr="00577C00" w:rsidTr="002B6D88">
        <w:trPr>
          <w:trHeight w:val="348"/>
        </w:trPr>
        <w:tc>
          <w:tcPr>
            <w:tcW w:w="2576" w:type="dxa"/>
            <w:tcBorders>
              <w:top w:val="single" w:sz="8" w:space="0" w:color="000000"/>
              <w:left w:val="single" w:sz="8" w:space="0" w:color="000000"/>
              <w:bottom w:val="single" w:sz="8" w:space="0" w:color="000000"/>
            </w:tcBorders>
            <w:shd w:val="clear" w:color="auto" w:fill="F3F3F3"/>
            <w:vAlign w:val="center"/>
          </w:tcPr>
          <w:p w:rsidR="00DB5159" w:rsidRPr="00577C00" w:rsidRDefault="00DB5159">
            <w:pPr>
              <w:snapToGrid w:val="0"/>
              <w:rPr>
                <w:rFonts w:ascii="Arial" w:hAnsi="Arial" w:cs="Arial"/>
                <w:bCs/>
              </w:rPr>
            </w:pPr>
            <w:r w:rsidRPr="00577C00">
              <w:rPr>
                <w:rFonts w:ascii="Arial" w:hAnsi="Arial" w:cs="Arial"/>
                <w:bCs/>
              </w:rPr>
              <w:t>Do you own a car?</w:t>
            </w:r>
          </w:p>
        </w:tc>
        <w:tc>
          <w:tcPr>
            <w:tcW w:w="8339" w:type="dxa"/>
            <w:gridSpan w:val="4"/>
            <w:tcBorders>
              <w:left w:val="single" w:sz="8" w:space="0" w:color="000000"/>
              <w:bottom w:val="single" w:sz="8" w:space="0" w:color="000000"/>
              <w:right w:val="single" w:sz="8" w:space="0" w:color="000000"/>
            </w:tcBorders>
          </w:tcPr>
          <w:p w:rsidR="00EB7F76" w:rsidRPr="00577C00" w:rsidRDefault="00EB7F76" w:rsidP="00DB5159">
            <w:pPr>
              <w:pStyle w:val="Heading1"/>
              <w:tabs>
                <w:tab w:val="left" w:pos="0"/>
              </w:tabs>
              <w:snapToGrid w:val="0"/>
              <w:rPr>
                <w:rFonts w:ascii="Arial" w:hAnsi="Arial" w:cs="Arial"/>
                <w:sz w:val="10"/>
                <w:szCs w:val="10"/>
              </w:rPr>
            </w:pPr>
            <w:r w:rsidRPr="00577C00">
              <w:rPr>
                <w:rFonts w:ascii="Arial" w:hAnsi="Arial" w:cs="Arial"/>
                <w:sz w:val="24"/>
                <w:szCs w:val="24"/>
              </w:rPr>
              <w:t xml:space="preserve">  </w:t>
            </w:r>
          </w:p>
          <w:p w:rsidR="00DB5159" w:rsidRPr="00577C00" w:rsidRDefault="00EB7F76" w:rsidP="00EB7F76">
            <w:pPr>
              <w:pStyle w:val="Heading1"/>
              <w:tabs>
                <w:tab w:val="left" w:pos="0"/>
              </w:tabs>
              <w:snapToGrid w:val="0"/>
              <w:rPr>
                <w:rFonts w:ascii="Arial" w:hAnsi="Arial" w:cs="Arial"/>
                <w:sz w:val="24"/>
                <w:szCs w:val="24"/>
              </w:rPr>
            </w:pPr>
            <w:r w:rsidRPr="00577C00">
              <w:rPr>
                <w:rFonts w:ascii="Arial" w:hAnsi="Arial" w:cs="Arial"/>
                <w:sz w:val="24"/>
                <w:szCs w:val="24"/>
              </w:rPr>
              <w:t xml:space="preserve">   </w:t>
            </w:r>
            <w:r w:rsidR="00DB5159" w:rsidRPr="00577C00">
              <w:rPr>
                <w:rFonts w:ascii="Arial" w:hAnsi="Arial" w:cs="Arial"/>
                <w:sz w:val="24"/>
                <w:szCs w:val="24"/>
              </w:rPr>
              <w:t xml:space="preserve">YES   </w:t>
            </w:r>
            <w:r w:rsidR="000B1B6D" w:rsidRPr="00577C00">
              <w:rPr>
                <w:rFonts w:ascii="Arial" w:hAnsi="Arial" w:cs="Arial"/>
                <w:sz w:val="24"/>
                <w:szCs w:val="24"/>
              </w:rPr>
              <w:fldChar w:fldCharType="begin">
                <w:ffData>
                  <w:name w:val="CheckBox"/>
                  <w:enabled/>
                  <w:calcOnExit w:val="0"/>
                  <w:checkBox>
                    <w:size w:val="20"/>
                    <w:default w:val="0"/>
                  </w:checkBox>
                </w:ffData>
              </w:fldChar>
            </w:r>
            <w:r w:rsidR="00DB5159" w:rsidRPr="00577C00">
              <w:rPr>
                <w:rFonts w:ascii="Arial" w:hAnsi="Arial" w:cs="Arial"/>
                <w:sz w:val="24"/>
                <w:szCs w:val="24"/>
              </w:rPr>
              <w:instrText xml:space="preserve"> FORMCHECKBOX </w:instrText>
            </w:r>
            <w:r w:rsidR="000A7257">
              <w:rPr>
                <w:rFonts w:ascii="Arial" w:hAnsi="Arial" w:cs="Arial"/>
                <w:sz w:val="24"/>
                <w:szCs w:val="24"/>
              </w:rPr>
            </w:r>
            <w:r w:rsidR="000A7257">
              <w:rPr>
                <w:rFonts w:ascii="Arial" w:hAnsi="Arial" w:cs="Arial"/>
                <w:sz w:val="24"/>
                <w:szCs w:val="24"/>
              </w:rPr>
              <w:fldChar w:fldCharType="separate"/>
            </w:r>
            <w:r w:rsidR="000B1B6D" w:rsidRPr="00577C00">
              <w:rPr>
                <w:rFonts w:ascii="Arial" w:hAnsi="Arial" w:cs="Arial"/>
                <w:sz w:val="24"/>
                <w:szCs w:val="24"/>
              </w:rPr>
              <w:fldChar w:fldCharType="end"/>
            </w:r>
            <w:r w:rsidR="00DB5159" w:rsidRPr="00577C00">
              <w:rPr>
                <w:rFonts w:ascii="Arial" w:hAnsi="Arial" w:cs="Arial"/>
                <w:sz w:val="24"/>
                <w:szCs w:val="24"/>
              </w:rPr>
              <w:t xml:space="preserve">     NO  </w:t>
            </w:r>
            <w:r w:rsidR="000B1B6D" w:rsidRPr="00577C00">
              <w:rPr>
                <w:rFonts w:ascii="Arial" w:hAnsi="Arial" w:cs="Arial"/>
                <w:sz w:val="24"/>
                <w:szCs w:val="24"/>
              </w:rPr>
              <w:fldChar w:fldCharType="begin">
                <w:ffData>
                  <w:name w:val="CheckBox"/>
                  <w:enabled/>
                  <w:calcOnExit w:val="0"/>
                  <w:checkBox>
                    <w:size w:val="20"/>
                    <w:default w:val="0"/>
                  </w:checkBox>
                </w:ffData>
              </w:fldChar>
            </w:r>
            <w:r w:rsidR="00DB5159" w:rsidRPr="00577C00">
              <w:rPr>
                <w:rFonts w:ascii="Arial" w:hAnsi="Arial" w:cs="Arial"/>
                <w:sz w:val="24"/>
                <w:szCs w:val="24"/>
              </w:rPr>
              <w:instrText xml:space="preserve"> FORMCHECKBOX </w:instrText>
            </w:r>
            <w:r w:rsidR="000A7257">
              <w:rPr>
                <w:rFonts w:ascii="Arial" w:hAnsi="Arial" w:cs="Arial"/>
                <w:sz w:val="24"/>
                <w:szCs w:val="24"/>
              </w:rPr>
            </w:r>
            <w:r w:rsidR="000A7257">
              <w:rPr>
                <w:rFonts w:ascii="Arial" w:hAnsi="Arial" w:cs="Arial"/>
                <w:sz w:val="24"/>
                <w:szCs w:val="24"/>
              </w:rPr>
              <w:fldChar w:fldCharType="separate"/>
            </w:r>
            <w:r w:rsidR="000B1B6D" w:rsidRPr="00577C00">
              <w:rPr>
                <w:rFonts w:ascii="Arial" w:hAnsi="Arial" w:cs="Arial"/>
                <w:sz w:val="24"/>
                <w:szCs w:val="24"/>
              </w:rPr>
              <w:fldChar w:fldCharType="end"/>
            </w:r>
          </w:p>
          <w:p w:rsidR="00EB7F76" w:rsidRPr="00577C00" w:rsidRDefault="00EB7F76" w:rsidP="00EB7F76">
            <w:pPr>
              <w:rPr>
                <w:sz w:val="10"/>
                <w:szCs w:val="10"/>
              </w:rPr>
            </w:pPr>
          </w:p>
        </w:tc>
      </w:tr>
    </w:tbl>
    <w:p w:rsidR="00F1302E" w:rsidRPr="00577C00" w:rsidRDefault="00F1302E">
      <w:pPr>
        <w:rPr>
          <w:sz w:val="10"/>
          <w:szCs w:val="10"/>
        </w:rPr>
      </w:pPr>
    </w:p>
    <w:p w:rsidR="001814F6" w:rsidRPr="00577C00" w:rsidRDefault="001814F6">
      <w:pPr>
        <w:rPr>
          <w:sz w:val="10"/>
          <w:szCs w:val="10"/>
        </w:rPr>
      </w:pPr>
    </w:p>
    <w:p w:rsidR="001814F6" w:rsidRPr="00577C00" w:rsidRDefault="001814F6">
      <w:pPr>
        <w:rPr>
          <w:sz w:val="10"/>
          <w:szCs w:val="10"/>
        </w:rPr>
      </w:pPr>
    </w:p>
    <w:p w:rsidR="001814F6" w:rsidRPr="00577C00" w:rsidRDefault="001814F6">
      <w:pPr>
        <w:rPr>
          <w:sz w:val="10"/>
          <w:szCs w:val="10"/>
        </w:rPr>
      </w:pPr>
    </w:p>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915"/>
      </w:tblGrid>
      <w:tr w:rsidR="00FC6402" w:rsidRPr="00577C00" w:rsidTr="001814F6">
        <w:trPr>
          <w:trHeight w:val="966"/>
        </w:trPr>
        <w:tc>
          <w:tcPr>
            <w:tcW w:w="10915" w:type="dxa"/>
            <w:shd w:val="clear" w:color="auto" w:fill="E0E0E0"/>
          </w:tcPr>
          <w:p w:rsidR="001814F6" w:rsidRPr="00577C00" w:rsidRDefault="001814F6" w:rsidP="001814F6">
            <w:pPr>
              <w:snapToGrid w:val="0"/>
              <w:jc w:val="center"/>
              <w:rPr>
                <w:rFonts w:ascii="Arial" w:hAnsi="Arial" w:cs="Arial"/>
                <w:b/>
                <w:bCs/>
                <w:sz w:val="10"/>
                <w:szCs w:val="10"/>
              </w:rPr>
            </w:pPr>
            <w:r w:rsidRPr="00577C00">
              <w:br w:type="page"/>
            </w:r>
            <w:r w:rsidRPr="00577C00">
              <w:rPr>
                <w:rFonts w:ascii="Arial" w:hAnsi="Arial" w:cs="Arial"/>
                <w:b/>
                <w:bCs/>
              </w:rPr>
              <w:tab/>
            </w:r>
          </w:p>
          <w:p w:rsidR="001814F6" w:rsidRPr="00577C00" w:rsidRDefault="001814F6" w:rsidP="001814F6">
            <w:pPr>
              <w:tabs>
                <w:tab w:val="left" w:pos="4905"/>
              </w:tabs>
              <w:snapToGrid w:val="0"/>
              <w:jc w:val="center"/>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EDUCATIONAL HISTORY:</w:t>
            </w:r>
          </w:p>
          <w:p w:rsidR="001814F6" w:rsidRPr="00577C00" w:rsidRDefault="001814F6" w:rsidP="001814F6">
            <w:pPr>
              <w:jc w:val="center"/>
              <w:rPr>
                <w:rFonts w:ascii="Arial" w:hAnsi="Arial" w:cs="Arial"/>
                <w:b/>
                <w:bCs/>
                <w:sz w:val="10"/>
                <w:szCs w:val="10"/>
              </w:rPr>
            </w:pPr>
            <w:r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include university, college and high school</w:t>
            </w:r>
          </w:p>
        </w:tc>
      </w:tr>
    </w:tbl>
    <w:p w:rsidR="001814F6" w:rsidRPr="00577C00" w:rsidRDefault="001814F6" w:rsidP="001814F6"/>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245"/>
        <w:gridCol w:w="5670"/>
      </w:tblGrid>
      <w:tr w:rsidR="00FC6402" w:rsidRPr="00577C00" w:rsidTr="001814F6">
        <w:trPr>
          <w:trHeight w:val="424"/>
        </w:trPr>
        <w:tc>
          <w:tcPr>
            <w:tcW w:w="5245" w:type="dxa"/>
            <w:shd w:val="clear" w:color="auto" w:fill="F3F3F3"/>
            <w:vAlign w:val="center"/>
          </w:tcPr>
          <w:p w:rsidR="001814F6" w:rsidRPr="00577C00" w:rsidRDefault="001814F6" w:rsidP="008016EC">
            <w:pPr>
              <w:snapToGrid w:val="0"/>
              <w:rPr>
                <w:rFonts w:ascii="Arial" w:hAnsi="Arial" w:cs="Arial"/>
                <w:bCs/>
              </w:rPr>
            </w:pPr>
            <w:r w:rsidRPr="00577C00">
              <w:rPr>
                <w:rFonts w:ascii="Arial" w:hAnsi="Arial" w:cs="Arial"/>
                <w:bCs/>
              </w:rPr>
              <w:t xml:space="preserve">Name of University and </w:t>
            </w:r>
            <w:r w:rsidR="008016EC" w:rsidRPr="00577C00">
              <w:rPr>
                <w:rFonts w:ascii="Arial" w:hAnsi="Arial" w:cs="Arial"/>
                <w:bCs/>
              </w:rPr>
              <w:t>qualification</w:t>
            </w:r>
            <w:r w:rsidRPr="00577C00">
              <w:rPr>
                <w:rFonts w:ascii="Arial" w:hAnsi="Arial" w:cs="Arial"/>
                <w:bCs/>
              </w:rPr>
              <w:t xml:space="preserve"> achieved:</w:t>
            </w:r>
          </w:p>
        </w:tc>
        <w:tc>
          <w:tcPr>
            <w:tcW w:w="5670" w:type="dxa"/>
            <w:shd w:val="clear" w:color="auto" w:fill="auto"/>
          </w:tcPr>
          <w:p w:rsidR="001814F6" w:rsidRPr="00577C00" w:rsidRDefault="001814F6" w:rsidP="001814F6">
            <w:pPr>
              <w:suppressAutoHyphens w:val="0"/>
              <w:rPr>
                <w:rFonts w:ascii="Arial" w:hAnsi="Arial" w:cs="Arial"/>
                <w:b/>
                <w:bCs/>
              </w:rPr>
            </w:pPr>
          </w:p>
        </w:tc>
      </w:tr>
      <w:tr w:rsidR="00FC6402" w:rsidRPr="00577C00" w:rsidTr="001814F6">
        <w:trPr>
          <w:trHeight w:val="424"/>
        </w:trPr>
        <w:tc>
          <w:tcPr>
            <w:tcW w:w="5245" w:type="dxa"/>
            <w:shd w:val="clear" w:color="auto" w:fill="F3F3F3"/>
            <w:vAlign w:val="center"/>
          </w:tcPr>
          <w:p w:rsidR="001814F6" w:rsidRPr="00577C00" w:rsidRDefault="001814F6" w:rsidP="001814F6">
            <w:pPr>
              <w:snapToGrid w:val="0"/>
              <w:rPr>
                <w:rFonts w:ascii="Arial" w:hAnsi="Arial" w:cs="Arial"/>
                <w:bCs/>
              </w:rPr>
            </w:pPr>
            <w:r w:rsidRPr="00577C00">
              <w:rPr>
                <w:rFonts w:ascii="Arial" w:hAnsi="Arial" w:cs="Arial"/>
                <w:bCs/>
              </w:rPr>
              <w:t>Start date:</w:t>
            </w:r>
          </w:p>
        </w:tc>
        <w:tc>
          <w:tcPr>
            <w:tcW w:w="5670" w:type="dxa"/>
            <w:shd w:val="clear" w:color="auto" w:fill="auto"/>
          </w:tcPr>
          <w:p w:rsidR="001814F6" w:rsidRPr="00577C00" w:rsidRDefault="001814F6" w:rsidP="001814F6">
            <w:pPr>
              <w:suppressAutoHyphens w:val="0"/>
              <w:rPr>
                <w:rFonts w:ascii="Arial" w:hAnsi="Arial" w:cs="Arial"/>
                <w:b/>
                <w:bCs/>
              </w:rPr>
            </w:pPr>
          </w:p>
        </w:tc>
      </w:tr>
      <w:tr w:rsidR="00FC6402" w:rsidRPr="00577C00" w:rsidTr="001814F6">
        <w:trPr>
          <w:trHeight w:val="396"/>
        </w:trPr>
        <w:tc>
          <w:tcPr>
            <w:tcW w:w="5245" w:type="dxa"/>
            <w:shd w:val="clear" w:color="auto" w:fill="F3F3F3"/>
            <w:vAlign w:val="center"/>
          </w:tcPr>
          <w:p w:rsidR="001814F6" w:rsidRPr="00577C00" w:rsidRDefault="001814F6" w:rsidP="001814F6">
            <w:pPr>
              <w:rPr>
                <w:rFonts w:ascii="Arial" w:hAnsi="Arial" w:cs="Arial"/>
                <w:bCs/>
              </w:rPr>
            </w:pPr>
            <w:r w:rsidRPr="00577C00">
              <w:rPr>
                <w:rFonts w:ascii="Arial" w:hAnsi="Arial" w:cs="Arial"/>
                <w:bCs/>
              </w:rPr>
              <w:t>Finish date:</w:t>
            </w:r>
          </w:p>
        </w:tc>
        <w:tc>
          <w:tcPr>
            <w:tcW w:w="5670" w:type="dxa"/>
            <w:shd w:val="clear" w:color="auto" w:fill="auto"/>
          </w:tcPr>
          <w:p w:rsidR="001814F6" w:rsidRPr="00577C00" w:rsidRDefault="001814F6" w:rsidP="001814F6">
            <w:pPr>
              <w:snapToGrid w:val="0"/>
              <w:rPr>
                <w:rFonts w:ascii="Arial" w:hAnsi="Arial" w:cs="Arial"/>
                <w:b/>
                <w:bCs/>
              </w:rPr>
            </w:pPr>
          </w:p>
        </w:tc>
      </w:tr>
      <w:tr w:rsidR="00FC6402" w:rsidRPr="00577C00" w:rsidTr="001814F6">
        <w:trPr>
          <w:trHeight w:val="424"/>
        </w:trPr>
        <w:tc>
          <w:tcPr>
            <w:tcW w:w="5245" w:type="dxa"/>
            <w:shd w:val="clear" w:color="auto" w:fill="F3F3F3"/>
            <w:vAlign w:val="center"/>
          </w:tcPr>
          <w:p w:rsidR="001814F6" w:rsidRPr="00577C00" w:rsidRDefault="001814F6" w:rsidP="008016EC">
            <w:pPr>
              <w:snapToGrid w:val="0"/>
              <w:rPr>
                <w:rFonts w:ascii="Arial" w:hAnsi="Arial" w:cs="Arial"/>
                <w:bCs/>
              </w:rPr>
            </w:pPr>
            <w:r w:rsidRPr="00577C00">
              <w:rPr>
                <w:rFonts w:ascii="Arial" w:hAnsi="Arial" w:cs="Arial"/>
                <w:bCs/>
              </w:rPr>
              <w:t xml:space="preserve">Name of College and </w:t>
            </w:r>
            <w:r w:rsidR="008016EC" w:rsidRPr="00577C00">
              <w:rPr>
                <w:rFonts w:ascii="Arial" w:hAnsi="Arial" w:cs="Arial"/>
                <w:bCs/>
              </w:rPr>
              <w:t>qualification</w:t>
            </w:r>
            <w:r w:rsidRPr="00577C00">
              <w:rPr>
                <w:rFonts w:ascii="Arial" w:hAnsi="Arial" w:cs="Arial"/>
                <w:bCs/>
              </w:rPr>
              <w:t xml:space="preserve"> achieved:</w:t>
            </w:r>
          </w:p>
        </w:tc>
        <w:tc>
          <w:tcPr>
            <w:tcW w:w="5670" w:type="dxa"/>
            <w:shd w:val="clear" w:color="auto" w:fill="auto"/>
          </w:tcPr>
          <w:p w:rsidR="001814F6" w:rsidRPr="00577C00" w:rsidRDefault="001814F6" w:rsidP="001814F6">
            <w:pPr>
              <w:snapToGrid w:val="0"/>
              <w:rPr>
                <w:rFonts w:ascii="Arial" w:hAnsi="Arial" w:cs="Arial"/>
                <w:b/>
                <w:bCs/>
              </w:rPr>
            </w:pPr>
          </w:p>
          <w:p w:rsidR="001814F6" w:rsidRPr="00577C00" w:rsidRDefault="001814F6" w:rsidP="001814F6">
            <w:pPr>
              <w:snapToGrid w:val="0"/>
              <w:rPr>
                <w:rFonts w:ascii="Arial" w:hAnsi="Arial" w:cs="Arial"/>
                <w:b/>
                <w:bCs/>
              </w:rPr>
            </w:pPr>
          </w:p>
        </w:tc>
      </w:tr>
      <w:tr w:rsidR="00FC6402" w:rsidRPr="00577C00" w:rsidTr="001814F6">
        <w:trPr>
          <w:trHeight w:val="424"/>
        </w:trPr>
        <w:tc>
          <w:tcPr>
            <w:tcW w:w="5245" w:type="dxa"/>
            <w:shd w:val="clear" w:color="auto" w:fill="F3F3F3"/>
            <w:vAlign w:val="center"/>
          </w:tcPr>
          <w:p w:rsidR="001814F6" w:rsidRPr="00577C00" w:rsidRDefault="001814F6" w:rsidP="001814F6">
            <w:pPr>
              <w:snapToGrid w:val="0"/>
              <w:rPr>
                <w:rFonts w:ascii="Arial" w:hAnsi="Arial" w:cs="Arial"/>
                <w:bCs/>
              </w:rPr>
            </w:pPr>
            <w:r w:rsidRPr="00577C00">
              <w:rPr>
                <w:rFonts w:ascii="Arial" w:hAnsi="Arial" w:cs="Arial"/>
                <w:bCs/>
              </w:rPr>
              <w:t>Start date:</w:t>
            </w:r>
          </w:p>
        </w:tc>
        <w:tc>
          <w:tcPr>
            <w:tcW w:w="5670" w:type="dxa"/>
            <w:shd w:val="clear" w:color="auto" w:fill="auto"/>
          </w:tcPr>
          <w:p w:rsidR="001814F6" w:rsidRPr="00577C00" w:rsidRDefault="001814F6" w:rsidP="001814F6">
            <w:pPr>
              <w:snapToGrid w:val="0"/>
              <w:rPr>
                <w:rFonts w:ascii="Arial" w:hAnsi="Arial" w:cs="Arial"/>
                <w:b/>
                <w:bCs/>
              </w:rPr>
            </w:pPr>
          </w:p>
        </w:tc>
      </w:tr>
      <w:tr w:rsidR="00FC6402" w:rsidRPr="00577C00" w:rsidTr="001814F6">
        <w:trPr>
          <w:trHeight w:val="424"/>
        </w:trPr>
        <w:tc>
          <w:tcPr>
            <w:tcW w:w="5245" w:type="dxa"/>
            <w:shd w:val="clear" w:color="auto" w:fill="F3F3F3"/>
            <w:vAlign w:val="center"/>
          </w:tcPr>
          <w:p w:rsidR="001814F6" w:rsidRPr="00577C00" w:rsidRDefault="001814F6" w:rsidP="001814F6">
            <w:pPr>
              <w:snapToGrid w:val="0"/>
              <w:rPr>
                <w:rFonts w:ascii="Arial" w:hAnsi="Arial" w:cs="Arial"/>
                <w:bCs/>
              </w:rPr>
            </w:pPr>
            <w:r w:rsidRPr="00577C00">
              <w:rPr>
                <w:rFonts w:ascii="Arial" w:hAnsi="Arial" w:cs="Arial"/>
                <w:bCs/>
              </w:rPr>
              <w:t>Finish date:</w:t>
            </w:r>
          </w:p>
        </w:tc>
        <w:tc>
          <w:tcPr>
            <w:tcW w:w="5670" w:type="dxa"/>
            <w:shd w:val="clear" w:color="auto" w:fill="auto"/>
          </w:tcPr>
          <w:p w:rsidR="001814F6" w:rsidRPr="00577C00" w:rsidRDefault="001814F6" w:rsidP="001814F6">
            <w:pPr>
              <w:snapToGrid w:val="0"/>
              <w:rPr>
                <w:rFonts w:ascii="Arial" w:hAnsi="Arial" w:cs="Arial"/>
                <w:b/>
                <w:bCs/>
              </w:rPr>
            </w:pPr>
          </w:p>
        </w:tc>
      </w:tr>
      <w:tr w:rsidR="00FC6402" w:rsidRPr="00577C00" w:rsidTr="001814F6">
        <w:trPr>
          <w:trHeight w:val="424"/>
        </w:trPr>
        <w:tc>
          <w:tcPr>
            <w:tcW w:w="5245" w:type="dxa"/>
            <w:shd w:val="clear" w:color="auto" w:fill="F3F3F3"/>
            <w:vAlign w:val="center"/>
          </w:tcPr>
          <w:p w:rsidR="001814F6" w:rsidRPr="00577C00" w:rsidRDefault="008016EC" w:rsidP="001814F6">
            <w:pPr>
              <w:snapToGrid w:val="0"/>
              <w:rPr>
                <w:rFonts w:ascii="Arial" w:hAnsi="Arial" w:cs="Arial"/>
                <w:bCs/>
              </w:rPr>
            </w:pPr>
            <w:r w:rsidRPr="00577C00">
              <w:rPr>
                <w:rFonts w:ascii="Arial" w:hAnsi="Arial" w:cs="Arial"/>
                <w:bCs/>
              </w:rPr>
              <w:t>Name of High School:</w:t>
            </w:r>
          </w:p>
        </w:tc>
        <w:tc>
          <w:tcPr>
            <w:tcW w:w="5670" w:type="dxa"/>
            <w:shd w:val="clear" w:color="auto" w:fill="auto"/>
          </w:tcPr>
          <w:p w:rsidR="001814F6" w:rsidRPr="00577C00" w:rsidRDefault="001814F6" w:rsidP="001814F6">
            <w:pPr>
              <w:snapToGrid w:val="0"/>
              <w:rPr>
                <w:rFonts w:ascii="Arial" w:hAnsi="Arial" w:cs="Arial"/>
                <w:b/>
                <w:bCs/>
              </w:rPr>
            </w:pPr>
          </w:p>
        </w:tc>
      </w:tr>
      <w:tr w:rsidR="00FC6402" w:rsidRPr="00577C00" w:rsidTr="001814F6">
        <w:trPr>
          <w:trHeight w:val="424"/>
        </w:trPr>
        <w:tc>
          <w:tcPr>
            <w:tcW w:w="5245" w:type="dxa"/>
            <w:shd w:val="clear" w:color="auto" w:fill="F3F3F3"/>
            <w:vAlign w:val="center"/>
          </w:tcPr>
          <w:p w:rsidR="008016EC" w:rsidRPr="00577C00" w:rsidRDefault="008016EC" w:rsidP="001814F6">
            <w:pPr>
              <w:snapToGrid w:val="0"/>
              <w:rPr>
                <w:rFonts w:ascii="Arial" w:hAnsi="Arial" w:cs="Arial"/>
                <w:bCs/>
              </w:rPr>
            </w:pPr>
            <w:r w:rsidRPr="00577C00">
              <w:rPr>
                <w:rFonts w:ascii="Arial" w:hAnsi="Arial" w:cs="Arial"/>
                <w:bCs/>
              </w:rPr>
              <w:t>Start date:</w:t>
            </w:r>
          </w:p>
        </w:tc>
        <w:tc>
          <w:tcPr>
            <w:tcW w:w="5670" w:type="dxa"/>
            <w:shd w:val="clear" w:color="auto" w:fill="auto"/>
          </w:tcPr>
          <w:p w:rsidR="008016EC" w:rsidRPr="00577C00" w:rsidRDefault="008016EC" w:rsidP="001814F6">
            <w:pPr>
              <w:snapToGrid w:val="0"/>
              <w:rPr>
                <w:rFonts w:ascii="Arial" w:hAnsi="Arial" w:cs="Arial"/>
                <w:b/>
                <w:bCs/>
              </w:rPr>
            </w:pPr>
          </w:p>
        </w:tc>
      </w:tr>
      <w:tr w:rsidR="00FC6402" w:rsidRPr="00577C00" w:rsidTr="001814F6">
        <w:trPr>
          <w:trHeight w:val="424"/>
        </w:trPr>
        <w:tc>
          <w:tcPr>
            <w:tcW w:w="5245" w:type="dxa"/>
            <w:shd w:val="clear" w:color="auto" w:fill="F3F3F3"/>
            <w:vAlign w:val="center"/>
          </w:tcPr>
          <w:p w:rsidR="008016EC" w:rsidRPr="00577C00" w:rsidRDefault="008016EC" w:rsidP="001814F6">
            <w:pPr>
              <w:snapToGrid w:val="0"/>
              <w:rPr>
                <w:rFonts w:ascii="Arial" w:hAnsi="Arial" w:cs="Arial"/>
                <w:bCs/>
              </w:rPr>
            </w:pPr>
            <w:r w:rsidRPr="00577C00">
              <w:rPr>
                <w:rFonts w:ascii="Arial" w:hAnsi="Arial" w:cs="Arial"/>
                <w:bCs/>
              </w:rPr>
              <w:t>Finish date:</w:t>
            </w:r>
          </w:p>
        </w:tc>
        <w:tc>
          <w:tcPr>
            <w:tcW w:w="5670" w:type="dxa"/>
            <w:shd w:val="clear" w:color="auto" w:fill="auto"/>
          </w:tcPr>
          <w:p w:rsidR="008016EC" w:rsidRPr="00577C00" w:rsidRDefault="008016EC" w:rsidP="001814F6">
            <w:pPr>
              <w:snapToGrid w:val="0"/>
              <w:rPr>
                <w:rFonts w:ascii="Arial" w:hAnsi="Arial" w:cs="Arial"/>
                <w:b/>
                <w:bCs/>
              </w:rPr>
            </w:pPr>
          </w:p>
        </w:tc>
      </w:tr>
    </w:tbl>
    <w:p w:rsidR="001814F6" w:rsidRPr="00577C00" w:rsidRDefault="001814F6">
      <w:pPr>
        <w:rPr>
          <w:sz w:val="10"/>
          <w:szCs w:val="10"/>
        </w:rPr>
      </w:pPr>
    </w:p>
    <w:p w:rsidR="001814F6" w:rsidRPr="00577C00" w:rsidRDefault="001814F6">
      <w:pPr>
        <w:rPr>
          <w:sz w:val="10"/>
          <w:szCs w:val="10"/>
        </w:rPr>
      </w:pPr>
    </w:p>
    <w:p w:rsidR="001814F6" w:rsidRPr="00577C00" w:rsidRDefault="001814F6">
      <w:pPr>
        <w:rPr>
          <w:sz w:val="10"/>
          <w:szCs w:val="10"/>
        </w:rPr>
      </w:pPr>
    </w:p>
    <w:p w:rsidR="001814F6" w:rsidRPr="00577C00" w:rsidRDefault="001814F6">
      <w:pPr>
        <w:rPr>
          <w:sz w:val="10"/>
          <w:szCs w:val="10"/>
        </w:rPr>
      </w:pPr>
    </w:p>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915"/>
      </w:tblGrid>
      <w:tr w:rsidR="00FC6402" w:rsidRPr="00577C00" w:rsidTr="004255CF">
        <w:trPr>
          <w:trHeight w:val="966"/>
        </w:trPr>
        <w:tc>
          <w:tcPr>
            <w:tcW w:w="10915" w:type="dxa"/>
            <w:shd w:val="clear" w:color="auto" w:fill="E0E0E0"/>
          </w:tcPr>
          <w:p w:rsidR="00D03A74" w:rsidRPr="00577C00" w:rsidRDefault="00D03A74" w:rsidP="004255CF">
            <w:pPr>
              <w:snapToGrid w:val="0"/>
              <w:jc w:val="center"/>
              <w:rPr>
                <w:rFonts w:ascii="Arial" w:hAnsi="Arial" w:cs="Arial"/>
                <w:b/>
                <w:bCs/>
                <w:sz w:val="10"/>
                <w:szCs w:val="10"/>
              </w:rPr>
            </w:pPr>
            <w:r w:rsidRPr="00577C00">
              <w:br w:type="page"/>
            </w:r>
            <w:r w:rsidRPr="00577C00">
              <w:rPr>
                <w:rFonts w:ascii="Arial" w:hAnsi="Arial" w:cs="Arial"/>
                <w:b/>
                <w:bCs/>
              </w:rPr>
              <w:tab/>
            </w:r>
          </w:p>
          <w:p w:rsidR="00D03A74" w:rsidRPr="00577C00" w:rsidRDefault="00D03A74" w:rsidP="004255CF">
            <w:pPr>
              <w:tabs>
                <w:tab w:val="left" w:pos="4905"/>
              </w:tabs>
              <w:snapToGrid w:val="0"/>
              <w:jc w:val="center"/>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EMPLOYMENT HISTORY</w:t>
            </w:r>
          </w:p>
          <w:p w:rsidR="00D03A74" w:rsidRPr="00577C00" w:rsidRDefault="00D03A74" w:rsidP="004255CF">
            <w:pPr>
              <w:jc w:val="center"/>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following must be completed in full</w:t>
            </w:r>
            <w:r w:rsidR="00E72398"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starting with your most recent</w:t>
            </w:r>
            <w:r w:rsidR="005456A0"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/current</w:t>
            </w:r>
            <w:r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employer.  </w:t>
            </w:r>
          </w:p>
          <w:p w:rsidR="00D03A74" w:rsidRPr="00577C00" w:rsidRDefault="00D03A74" w:rsidP="004255CF">
            <w:pPr>
              <w:jc w:val="center"/>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include your </w:t>
            </w:r>
            <w:r w:rsidRPr="00577C00">
              <w:rPr>
                <w:rFonts w:ascii="Arial" w:hAnsi="Arial" w:cs="Arial"/>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entire</w:t>
            </w:r>
            <w:r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work history from leaving</w:t>
            </w:r>
            <w:r w:rsidR="0090739F"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school and explain periods of un</w:t>
            </w:r>
            <w:r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-employment. </w:t>
            </w:r>
          </w:p>
          <w:p w:rsidR="00D03A74" w:rsidRPr="00577C00" w:rsidRDefault="00B73F7D" w:rsidP="004255CF">
            <w:pPr>
              <w:jc w:val="center"/>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w:t>
            </w:r>
            <w:proofErr w:type="gramStart"/>
            <w:r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D03A74"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ontinue on</w:t>
            </w:r>
            <w:proofErr w:type="gramEnd"/>
            <w:r w:rsidR="00D03A74" w:rsidRPr="00577C00">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separate sheet of paper if necessary.</w:t>
            </w:r>
            <w:r w:rsidR="000A7257">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 you have not had a job please explain your skills on a separate sheet.</w:t>
            </w:r>
            <w:bookmarkStart w:id="0" w:name="_GoBack"/>
            <w:bookmarkEnd w:id="0"/>
          </w:p>
          <w:p w:rsidR="00D03A74" w:rsidRPr="00577C00" w:rsidRDefault="00D03A74" w:rsidP="004255CF">
            <w:pPr>
              <w:snapToGrid w:val="0"/>
              <w:rPr>
                <w:rFonts w:ascii="Arial" w:hAnsi="Arial" w:cs="Arial"/>
                <w:b/>
                <w:bCs/>
                <w:sz w:val="10"/>
                <w:szCs w:val="10"/>
              </w:rPr>
            </w:pPr>
          </w:p>
        </w:tc>
      </w:tr>
    </w:tbl>
    <w:p w:rsidR="00F70D7A" w:rsidRPr="00577C00" w:rsidRDefault="00F70D7A"/>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20"/>
        <w:gridCol w:w="6095"/>
      </w:tblGrid>
      <w:tr w:rsidR="00FC6402" w:rsidRPr="00577C00" w:rsidTr="005456A0">
        <w:trPr>
          <w:trHeight w:val="424"/>
        </w:trPr>
        <w:tc>
          <w:tcPr>
            <w:tcW w:w="4820" w:type="dxa"/>
            <w:shd w:val="clear" w:color="auto" w:fill="F3F3F3"/>
            <w:vAlign w:val="center"/>
          </w:tcPr>
          <w:p w:rsidR="00D15196" w:rsidRPr="00577C00" w:rsidRDefault="005456A0" w:rsidP="002454BF">
            <w:pPr>
              <w:snapToGrid w:val="0"/>
              <w:rPr>
                <w:rFonts w:ascii="Arial" w:hAnsi="Arial" w:cs="Arial"/>
                <w:bCs/>
              </w:rPr>
            </w:pPr>
            <w:r w:rsidRPr="00577C00">
              <w:rPr>
                <w:rFonts w:ascii="Arial" w:hAnsi="Arial" w:cs="Arial"/>
                <w:bCs/>
              </w:rPr>
              <w:t xml:space="preserve">Name of </w:t>
            </w:r>
            <w:r w:rsidR="001814F6" w:rsidRPr="00577C00">
              <w:rPr>
                <w:rFonts w:ascii="Arial" w:hAnsi="Arial" w:cs="Arial"/>
                <w:bCs/>
              </w:rPr>
              <w:t xml:space="preserve">Most Recent/Current </w:t>
            </w:r>
            <w:r w:rsidRPr="00577C00">
              <w:rPr>
                <w:rFonts w:ascii="Arial" w:hAnsi="Arial" w:cs="Arial"/>
                <w:bCs/>
              </w:rPr>
              <w:t>Employer:</w:t>
            </w:r>
          </w:p>
        </w:tc>
        <w:tc>
          <w:tcPr>
            <w:tcW w:w="6095" w:type="dxa"/>
            <w:shd w:val="clear" w:color="auto" w:fill="auto"/>
          </w:tcPr>
          <w:p w:rsidR="00D15196" w:rsidRPr="00577C00" w:rsidRDefault="00D15196">
            <w:pPr>
              <w:suppressAutoHyphens w:val="0"/>
              <w:rPr>
                <w:rFonts w:ascii="Arial" w:hAnsi="Arial" w:cs="Arial"/>
                <w:b/>
                <w:bCs/>
              </w:rPr>
            </w:pPr>
          </w:p>
        </w:tc>
      </w:tr>
      <w:tr w:rsidR="00FC6402" w:rsidRPr="00577C00" w:rsidTr="005456A0">
        <w:trPr>
          <w:trHeight w:val="424"/>
        </w:trPr>
        <w:tc>
          <w:tcPr>
            <w:tcW w:w="4820" w:type="dxa"/>
            <w:shd w:val="clear" w:color="auto" w:fill="F3F3F3"/>
            <w:vAlign w:val="center"/>
          </w:tcPr>
          <w:p w:rsidR="00D15196" w:rsidRPr="00577C00" w:rsidRDefault="005456A0" w:rsidP="002454BF">
            <w:pPr>
              <w:snapToGrid w:val="0"/>
              <w:rPr>
                <w:rFonts w:ascii="Arial" w:hAnsi="Arial" w:cs="Arial"/>
                <w:bCs/>
              </w:rPr>
            </w:pPr>
            <w:r w:rsidRPr="00577C00">
              <w:rPr>
                <w:rFonts w:ascii="Arial" w:hAnsi="Arial" w:cs="Arial"/>
                <w:bCs/>
              </w:rPr>
              <w:t>Start date:</w:t>
            </w:r>
          </w:p>
        </w:tc>
        <w:tc>
          <w:tcPr>
            <w:tcW w:w="6095" w:type="dxa"/>
            <w:shd w:val="clear" w:color="auto" w:fill="auto"/>
          </w:tcPr>
          <w:p w:rsidR="00D15196" w:rsidRPr="00577C00" w:rsidRDefault="00D15196">
            <w:pPr>
              <w:suppressAutoHyphens w:val="0"/>
              <w:rPr>
                <w:rFonts w:ascii="Arial" w:hAnsi="Arial" w:cs="Arial"/>
                <w:b/>
                <w:bCs/>
              </w:rPr>
            </w:pPr>
          </w:p>
        </w:tc>
      </w:tr>
      <w:tr w:rsidR="00FC6402" w:rsidRPr="00577C00" w:rsidTr="005456A0">
        <w:trPr>
          <w:trHeight w:val="396"/>
        </w:trPr>
        <w:tc>
          <w:tcPr>
            <w:tcW w:w="4820" w:type="dxa"/>
            <w:shd w:val="clear" w:color="auto" w:fill="F3F3F3"/>
            <w:vAlign w:val="center"/>
          </w:tcPr>
          <w:p w:rsidR="002454BF" w:rsidRPr="00577C00" w:rsidRDefault="005456A0" w:rsidP="0002742A">
            <w:pPr>
              <w:rPr>
                <w:rFonts w:ascii="Arial" w:hAnsi="Arial" w:cs="Arial"/>
                <w:bCs/>
              </w:rPr>
            </w:pPr>
            <w:r w:rsidRPr="00577C00">
              <w:rPr>
                <w:rFonts w:ascii="Arial" w:hAnsi="Arial" w:cs="Arial"/>
                <w:bCs/>
              </w:rPr>
              <w:t>Finish date:</w:t>
            </w:r>
          </w:p>
        </w:tc>
        <w:tc>
          <w:tcPr>
            <w:tcW w:w="6095" w:type="dxa"/>
            <w:shd w:val="clear" w:color="auto" w:fill="auto"/>
          </w:tcPr>
          <w:p w:rsidR="002454BF" w:rsidRPr="00577C00" w:rsidRDefault="002454BF" w:rsidP="002454BF">
            <w:pPr>
              <w:snapToGrid w:val="0"/>
              <w:rPr>
                <w:rFonts w:ascii="Arial" w:hAnsi="Arial" w:cs="Arial"/>
                <w:b/>
                <w:bCs/>
              </w:rPr>
            </w:pPr>
          </w:p>
        </w:tc>
      </w:tr>
      <w:tr w:rsidR="00FC6402" w:rsidRPr="00577C00" w:rsidTr="005456A0">
        <w:trPr>
          <w:trHeight w:val="387"/>
        </w:trPr>
        <w:tc>
          <w:tcPr>
            <w:tcW w:w="4820" w:type="dxa"/>
            <w:tcBorders>
              <w:bottom w:val="single" w:sz="4" w:space="0" w:color="auto"/>
            </w:tcBorders>
            <w:shd w:val="clear" w:color="auto" w:fill="F3F3F3"/>
          </w:tcPr>
          <w:p w:rsidR="00D03A74" w:rsidRPr="00577C00" w:rsidRDefault="0056230B" w:rsidP="0056230B">
            <w:pPr>
              <w:snapToGrid w:val="0"/>
              <w:rPr>
                <w:rFonts w:ascii="Arial" w:hAnsi="Arial" w:cs="Arial"/>
                <w:bCs/>
              </w:rPr>
            </w:pPr>
            <w:r w:rsidRPr="00577C00">
              <w:rPr>
                <w:rFonts w:ascii="Arial" w:hAnsi="Arial" w:cs="Arial"/>
                <w:bCs/>
              </w:rPr>
              <w:t>Position held &amp; b</w:t>
            </w:r>
            <w:r w:rsidR="00D03A74" w:rsidRPr="00577C00">
              <w:rPr>
                <w:rFonts w:ascii="Arial" w:hAnsi="Arial" w:cs="Arial"/>
                <w:bCs/>
              </w:rPr>
              <w:t xml:space="preserve">rief description </w:t>
            </w:r>
            <w:r w:rsidRPr="00577C00">
              <w:rPr>
                <w:rFonts w:ascii="Arial" w:hAnsi="Arial" w:cs="Arial"/>
                <w:bCs/>
              </w:rPr>
              <w:t xml:space="preserve">of </w:t>
            </w:r>
            <w:r w:rsidR="00D03A74" w:rsidRPr="00577C00">
              <w:rPr>
                <w:rFonts w:ascii="Arial" w:hAnsi="Arial" w:cs="Arial"/>
                <w:bCs/>
              </w:rPr>
              <w:t>duties:</w:t>
            </w:r>
          </w:p>
        </w:tc>
        <w:tc>
          <w:tcPr>
            <w:tcW w:w="6095" w:type="dxa"/>
            <w:vMerge w:val="restart"/>
            <w:shd w:val="clear" w:color="auto" w:fill="auto"/>
          </w:tcPr>
          <w:p w:rsidR="00D03A74" w:rsidRPr="00577C00" w:rsidRDefault="00D03A74" w:rsidP="002454BF">
            <w:pPr>
              <w:snapToGrid w:val="0"/>
              <w:rPr>
                <w:rFonts w:ascii="Arial" w:hAnsi="Arial" w:cs="Arial"/>
                <w:b/>
                <w:bCs/>
              </w:rPr>
            </w:pPr>
          </w:p>
          <w:p w:rsidR="00D03A74" w:rsidRPr="00577C00" w:rsidRDefault="00D03A74" w:rsidP="002454BF">
            <w:pPr>
              <w:snapToGrid w:val="0"/>
              <w:rPr>
                <w:rFonts w:ascii="Arial" w:hAnsi="Arial" w:cs="Arial"/>
                <w:b/>
                <w:bCs/>
              </w:rPr>
            </w:pPr>
          </w:p>
          <w:p w:rsidR="00D03A74" w:rsidRPr="00577C00" w:rsidRDefault="00D03A74" w:rsidP="002454BF">
            <w:pPr>
              <w:snapToGrid w:val="0"/>
              <w:rPr>
                <w:rFonts w:ascii="Arial" w:hAnsi="Arial" w:cs="Arial"/>
                <w:b/>
                <w:bCs/>
              </w:rPr>
            </w:pPr>
          </w:p>
          <w:p w:rsidR="005456A0" w:rsidRPr="00577C00" w:rsidRDefault="005456A0" w:rsidP="002454BF">
            <w:pPr>
              <w:snapToGrid w:val="0"/>
              <w:rPr>
                <w:rFonts w:ascii="Arial" w:hAnsi="Arial" w:cs="Arial"/>
                <w:b/>
                <w:bCs/>
              </w:rPr>
            </w:pPr>
          </w:p>
          <w:p w:rsidR="005456A0" w:rsidRPr="00577C00" w:rsidRDefault="005456A0" w:rsidP="002454BF">
            <w:pPr>
              <w:snapToGrid w:val="0"/>
              <w:rPr>
                <w:rFonts w:ascii="Arial" w:hAnsi="Arial" w:cs="Arial"/>
                <w:b/>
                <w:bCs/>
              </w:rPr>
            </w:pPr>
          </w:p>
          <w:p w:rsidR="005456A0" w:rsidRPr="00577C00" w:rsidRDefault="005456A0" w:rsidP="002454BF">
            <w:pPr>
              <w:snapToGrid w:val="0"/>
              <w:rPr>
                <w:rFonts w:ascii="Arial" w:hAnsi="Arial" w:cs="Arial"/>
                <w:b/>
                <w:bCs/>
              </w:rPr>
            </w:pPr>
          </w:p>
          <w:p w:rsidR="005456A0" w:rsidRPr="00577C00" w:rsidRDefault="005456A0" w:rsidP="002454BF">
            <w:pPr>
              <w:snapToGrid w:val="0"/>
              <w:rPr>
                <w:rFonts w:ascii="Arial" w:hAnsi="Arial" w:cs="Arial"/>
                <w:b/>
                <w:bCs/>
              </w:rPr>
            </w:pPr>
          </w:p>
          <w:p w:rsidR="005456A0" w:rsidRPr="00577C00" w:rsidRDefault="005456A0" w:rsidP="002454BF">
            <w:pPr>
              <w:snapToGrid w:val="0"/>
              <w:rPr>
                <w:rFonts w:ascii="Arial" w:hAnsi="Arial" w:cs="Arial"/>
                <w:b/>
                <w:bCs/>
              </w:rPr>
            </w:pPr>
          </w:p>
          <w:p w:rsidR="005456A0" w:rsidRPr="00577C00" w:rsidRDefault="005456A0" w:rsidP="002454BF">
            <w:pPr>
              <w:snapToGrid w:val="0"/>
              <w:rPr>
                <w:rFonts w:ascii="Arial" w:hAnsi="Arial" w:cs="Arial"/>
                <w:b/>
                <w:bCs/>
              </w:rPr>
            </w:pPr>
          </w:p>
          <w:p w:rsidR="005456A0" w:rsidRPr="00577C00" w:rsidRDefault="005456A0" w:rsidP="002454BF">
            <w:pPr>
              <w:snapToGrid w:val="0"/>
              <w:rPr>
                <w:rFonts w:ascii="Arial" w:hAnsi="Arial" w:cs="Arial"/>
                <w:b/>
                <w:bCs/>
              </w:rPr>
            </w:pPr>
          </w:p>
          <w:p w:rsidR="005456A0" w:rsidRPr="00577C00" w:rsidRDefault="005456A0" w:rsidP="002454BF">
            <w:pPr>
              <w:snapToGrid w:val="0"/>
              <w:rPr>
                <w:rFonts w:ascii="Arial" w:hAnsi="Arial" w:cs="Arial"/>
                <w:b/>
                <w:bCs/>
              </w:rPr>
            </w:pPr>
          </w:p>
          <w:p w:rsidR="004F3008" w:rsidRPr="00577C00" w:rsidRDefault="004F3008" w:rsidP="002454BF">
            <w:pPr>
              <w:snapToGrid w:val="0"/>
              <w:rPr>
                <w:rFonts w:ascii="Arial" w:hAnsi="Arial" w:cs="Arial"/>
                <w:b/>
                <w:bCs/>
              </w:rPr>
            </w:pPr>
          </w:p>
        </w:tc>
      </w:tr>
      <w:tr w:rsidR="00FC6402" w:rsidRPr="00577C00" w:rsidTr="005456A0">
        <w:trPr>
          <w:trHeight w:val="1340"/>
        </w:trPr>
        <w:tc>
          <w:tcPr>
            <w:tcW w:w="4820" w:type="dxa"/>
            <w:tcBorders>
              <w:top w:val="single" w:sz="4" w:space="0" w:color="auto"/>
              <w:right w:val="nil"/>
            </w:tcBorders>
            <w:shd w:val="clear" w:color="auto" w:fill="FFFFFF"/>
          </w:tcPr>
          <w:p w:rsidR="00D03A74" w:rsidRPr="00577C00" w:rsidRDefault="00D03A74" w:rsidP="00627258">
            <w:pPr>
              <w:snapToGrid w:val="0"/>
              <w:rPr>
                <w:rFonts w:ascii="Arial" w:hAnsi="Arial" w:cs="Arial"/>
                <w:bCs/>
              </w:rPr>
            </w:pPr>
          </w:p>
          <w:p w:rsidR="00D03A74" w:rsidRPr="00577C00" w:rsidRDefault="00D03A74" w:rsidP="00D03A74">
            <w:pPr>
              <w:rPr>
                <w:rFonts w:ascii="Arial" w:hAnsi="Arial" w:cs="Arial"/>
              </w:rPr>
            </w:pPr>
          </w:p>
          <w:p w:rsidR="00D03A74" w:rsidRPr="00577C00" w:rsidRDefault="00D03A74" w:rsidP="00D03A74">
            <w:pPr>
              <w:tabs>
                <w:tab w:val="left" w:pos="1400"/>
              </w:tabs>
              <w:rPr>
                <w:rFonts w:ascii="Arial" w:hAnsi="Arial" w:cs="Arial"/>
              </w:rPr>
            </w:pPr>
            <w:r w:rsidRPr="00577C00">
              <w:rPr>
                <w:rFonts w:ascii="Arial" w:hAnsi="Arial" w:cs="Arial"/>
              </w:rPr>
              <w:tab/>
            </w:r>
          </w:p>
          <w:p w:rsidR="005456A0" w:rsidRPr="00577C00" w:rsidRDefault="005456A0" w:rsidP="00D03A74">
            <w:pPr>
              <w:tabs>
                <w:tab w:val="left" w:pos="1400"/>
              </w:tabs>
              <w:rPr>
                <w:rFonts w:ascii="Arial" w:hAnsi="Arial" w:cs="Arial"/>
              </w:rPr>
            </w:pPr>
          </w:p>
        </w:tc>
        <w:tc>
          <w:tcPr>
            <w:tcW w:w="6095" w:type="dxa"/>
            <w:vMerge/>
            <w:tcBorders>
              <w:left w:val="nil"/>
            </w:tcBorders>
            <w:shd w:val="clear" w:color="auto" w:fill="auto"/>
          </w:tcPr>
          <w:p w:rsidR="00D03A74" w:rsidRPr="00577C00" w:rsidRDefault="00D03A74" w:rsidP="002454BF">
            <w:pPr>
              <w:snapToGrid w:val="0"/>
              <w:rPr>
                <w:rFonts w:ascii="Arial" w:hAnsi="Arial" w:cs="Arial"/>
                <w:b/>
                <w:bCs/>
              </w:rPr>
            </w:pPr>
          </w:p>
        </w:tc>
      </w:tr>
      <w:tr w:rsidR="00FC6402" w:rsidRPr="00577C00" w:rsidTr="005456A0">
        <w:trPr>
          <w:trHeight w:val="424"/>
        </w:trPr>
        <w:tc>
          <w:tcPr>
            <w:tcW w:w="4820" w:type="dxa"/>
            <w:shd w:val="clear" w:color="auto" w:fill="F3F3F3"/>
            <w:vAlign w:val="center"/>
          </w:tcPr>
          <w:p w:rsidR="002454BF" w:rsidRPr="00577C00" w:rsidRDefault="00D15196" w:rsidP="002454BF">
            <w:pPr>
              <w:snapToGrid w:val="0"/>
              <w:rPr>
                <w:rFonts w:ascii="Arial" w:hAnsi="Arial" w:cs="Arial"/>
                <w:bCs/>
              </w:rPr>
            </w:pPr>
            <w:r w:rsidRPr="00577C00">
              <w:rPr>
                <w:rFonts w:ascii="Arial" w:hAnsi="Arial" w:cs="Arial"/>
                <w:bCs/>
              </w:rPr>
              <w:t>Reason for leaving?</w:t>
            </w:r>
          </w:p>
        </w:tc>
        <w:tc>
          <w:tcPr>
            <w:tcW w:w="6095" w:type="dxa"/>
            <w:shd w:val="clear" w:color="auto" w:fill="auto"/>
          </w:tcPr>
          <w:p w:rsidR="002454BF" w:rsidRPr="00577C00" w:rsidRDefault="002454BF" w:rsidP="002454BF">
            <w:pPr>
              <w:snapToGrid w:val="0"/>
              <w:rPr>
                <w:rFonts w:ascii="Arial" w:hAnsi="Arial" w:cs="Arial"/>
                <w:b/>
                <w:bCs/>
              </w:rPr>
            </w:pPr>
          </w:p>
          <w:p w:rsidR="005456A0" w:rsidRPr="00577C00" w:rsidRDefault="005456A0" w:rsidP="002454BF">
            <w:pPr>
              <w:snapToGrid w:val="0"/>
              <w:rPr>
                <w:rFonts w:ascii="Arial" w:hAnsi="Arial" w:cs="Arial"/>
                <w:b/>
                <w:bCs/>
              </w:rPr>
            </w:pPr>
          </w:p>
        </w:tc>
      </w:tr>
    </w:tbl>
    <w:p w:rsidR="00E56BF4" w:rsidRPr="00577C00" w:rsidRDefault="00E56BF4">
      <w:pPr>
        <w:rPr>
          <w:sz w:val="22"/>
          <w:szCs w:val="22"/>
        </w:rPr>
      </w:pPr>
    </w:p>
    <w:p w:rsidR="00E56BF4" w:rsidRPr="00577C00" w:rsidRDefault="00E56BF4">
      <w:pPr>
        <w:suppressAutoHyphens w:val="0"/>
        <w:rPr>
          <w:sz w:val="22"/>
          <w:szCs w:val="22"/>
        </w:rPr>
      </w:pPr>
      <w:r w:rsidRPr="00577C00">
        <w:rPr>
          <w:sz w:val="22"/>
          <w:szCs w:val="22"/>
        </w:rPr>
        <w:br w:type="page"/>
      </w:r>
    </w:p>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20"/>
        <w:gridCol w:w="6095"/>
      </w:tblGrid>
      <w:tr w:rsidR="00FC6402" w:rsidRPr="00577C00" w:rsidTr="005456A0">
        <w:trPr>
          <w:trHeight w:val="424"/>
        </w:trPr>
        <w:tc>
          <w:tcPr>
            <w:tcW w:w="4820" w:type="dxa"/>
            <w:shd w:val="clear" w:color="auto" w:fill="F3F3F3"/>
            <w:vAlign w:val="center"/>
          </w:tcPr>
          <w:p w:rsidR="005456A0" w:rsidRPr="00577C00" w:rsidRDefault="005456A0" w:rsidP="00172CF6">
            <w:pPr>
              <w:snapToGrid w:val="0"/>
              <w:rPr>
                <w:rFonts w:ascii="Arial" w:hAnsi="Arial" w:cs="Arial"/>
                <w:bCs/>
              </w:rPr>
            </w:pPr>
            <w:r w:rsidRPr="00577C00">
              <w:rPr>
                <w:rFonts w:ascii="Arial" w:hAnsi="Arial" w:cs="Arial"/>
                <w:bCs/>
              </w:rPr>
              <w:lastRenderedPageBreak/>
              <w:t>Name of Employer:</w:t>
            </w:r>
          </w:p>
        </w:tc>
        <w:tc>
          <w:tcPr>
            <w:tcW w:w="6095" w:type="dxa"/>
            <w:shd w:val="clear" w:color="auto" w:fill="auto"/>
          </w:tcPr>
          <w:p w:rsidR="005456A0" w:rsidRPr="00577C00" w:rsidRDefault="005456A0" w:rsidP="00172CF6">
            <w:pPr>
              <w:suppressAutoHyphens w:val="0"/>
              <w:rPr>
                <w:rFonts w:ascii="Arial" w:hAnsi="Arial" w:cs="Arial"/>
                <w:b/>
                <w:bCs/>
              </w:rPr>
            </w:pPr>
          </w:p>
        </w:tc>
      </w:tr>
      <w:tr w:rsidR="00FC6402" w:rsidRPr="00577C00" w:rsidTr="005456A0">
        <w:trPr>
          <w:trHeight w:val="424"/>
        </w:trPr>
        <w:tc>
          <w:tcPr>
            <w:tcW w:w="4820" w:type="dxa"/>
            <w:shd w:val="clear" w:color="auto" w:fill="F3F3F3"/>
            <w:vAlign w:val="center"/>
          </w:tcPr>
          <w:p w:rsidR="005456A0" w:rsidRPr="00577C00" w:rsidRDefault="005456A0" w:rsidP="00172CF6">
            <w:pPr>
              <w:snapToGrid w:val="0"/>
              <w:rPr>
                <w:rFonts w:ascii="Arial" w:hAnsi="Arial" w:cs="Arial"/>
                <w:bCs/>
              </w:rPr>
            </w:pPr>
            <w:r w:rsidRPr="00577C00">
              <w:rPr>
                <w:rFonts w:ascii="Arial" w:hAnsi="Arial" w:cs="Arial"/>
                <w:bCs/>
              </w:rPr>
              <w:t>Start date:</w:t>
            </w:r>
          </w:p>
        </w:tc>
        <w:tc>
          <w:tcPr>
            <w:tcW w:w="6095" w:type="dxa"/>
            <w:shd w:val="clear" w:color="auto" w:fill="auto"/>
          </w:tcPr>
          <w:p w:rsidR="005456A0" w:rsidRPr="00577C00" w:rsidRDefault="005456A0" w:rsidP="00172CF6">
            <w:pPr>
              <w:suppressAutoHyphens w:val="0"/>
              <w:rPr>
                <w:rFonts w:ascii="Arial" w:hAnsi="Arial" w:cs="Arial"/>
                <w:b/>
                <w:bCs/>
              </w:rPr>
            </w:pPr>
          </w:p>
        </w:tc>
      </w:tr>
      <w:tr w:rsidR="00FC6402" w:rsidRPr="00577C00" w:rsidTr="005456A0">
        <w:trPr>
          <w:trHeight w:val="396"/>
        </w:trPr>
        <w:tc>
          <w:tcPr>
            <w:tcW w:w="4820" w:type="dxa"/>
            <w:shd w:val="clear" w:color="auto" w:fill="F3F3F3"/>
            <w:vAlign w:val="center"/>
          </w:tcPr>
          <w:p w:rsidR="005456A0" w:rsidRPr="00577C00" w:rsidRDefault="005456A0" w:rsidP="00172CF6">
            <w:pPr>
              <w:rPr>
                <w:rFonts w:ascii="Arial" w:hAnsi="Arial" w:cs="Arial"/>
                <w:bCs/>
              </w:rPr>
            </w:pPr>
            <w:r w:rsidRPr="00577C00">
              <w:rPr>
                <w:rFonts w:ascii="Arial" w:hAnsi="Arial" w:cs="Arial"/>
                <w:bCs/>
              </w:rPr>
              <w:t>Finish date:</w:t>
            </w:r>
          </w:p>
        </w:tc>
        <w:tc>
          <w:tcPr>
            <w:tcW w:w="6095" w:type="dxa"/>
            <w:shd w:val="clear" w:color="auto" w:fill="auto"/>
          </w:tcPr>
          <w:p w:rsidR="005456A0" w:rsidRPr="00577C00" w:rsidRDefault="005456A0" w:rsidP="00172CF6">
            <w:pPr>
              <w:snapToGrid w:val="0"/>
              <w:rPr>
                <w:rFonts w:ascii="Arial" w:hAnsi="Arial" w:cs="Arial"/>
                <w:b/>
                <w:bCs/>
              </w:rPr>
            </w:pPr>
          </w:p>
        </w:tc>
      </w:tr>
      <w:tr w:rsidR="00FC6402" w:rsidRPr="00577C00" w:rsidTr="005456A0">
        <w:trPr>
          <w:trHeight w:val="387"/>
        </w:trPr>
        <w:tc>
          <w:tcPr>
            <w:tcW w:w="4820" w:type="dxa"/>
            <w:tcBorders>
              <w:bottom w:val="single" w:sz="4" w:space="0" w:color="auto"/>
            </w:tcBorders>
            <w:shd w:val="clear" w:color="auto" w:fill="F3F3F3"/>
          </w:tcPr>
          <w:p w:rsidR="005456A0" w:rsidRPr="00577C00" w:rsidRDefault="005456A0" w:rsidP="00172CF6">
            <w:pPr>
              <w:snapToGrid w:val="0"/>
              <w:rPr>
                <w:rFonts w:ascii="Arial" w:hAnsi="Arial" w:cs="Arial"/>
                <w:bCs/>
              </w:rPr>
            </w:pPr>
            <w:r w:rsidRPr="00577C00">
              <w:rPr>
                <w:rFonts w:ascii="Arial" w:hAnsi="Arial" w:cs="Arial"/>
                <w:bCs/>
              </w:rPr>
              <w:t>Position held &amp; brief description of duties:</w:t>
            </w:r>
          </w:p>
        </w:tc>
        <w:tc>
          <w:tcPr>
            <w:tcW w:w="6095" w:type="dxa"/>
            <w:vMerge w:val="restart"/>
            <w:shd w:val="clear" w:color="auto" w:fill="auto"/>
          </w:tcPr>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0E6714" w:rsidRPr="00577C00" w:rsidRDefault="000E6714"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4F3008" w:rsidRPr="00577C00" w:rsidRDefault="004F3008" w:rsidP="00172CF6">
            <w:pPr>
              <w:snapToGrid w:val="0"/>
              <w:rPr>
                <w:rFonts w:ascii="Arial" w:hAnsi="Arial" w:cs="Arial"/>
                <w:b/>
                <w:bCs/>
              </w:rPr>
            </w:pPr>
          </w:p>
        </w:tc>
      </w:tr>
      <w:tr w:rsidR="00FC6402" w:rsidRPr="00577C00" w:rsidTr="005456A0">
        <w:trPr>
          <w:trHeight w:val="1340"/>
        </w:trPr>
        <w:tc>
          <w:tcPr>
            <w:tcW w:w="4820" w:type="dxa"/>
            <w:tcBorders>
              <w:top w:val="single" w:sz="4" w:space="0" w:color="auto"/>
              <w:right w:val="nil"/>
            </w:tcBorders>
            <w:shd w:val="clear" w:color="auto" w:fill="FFFFFF"/>
          </w:tcPr>
          <w:p w:rsidR="005456A0" w:rsidRPr="00577C00" w:rsidRDefault="005456A0" w:rsidP="00172CF6">
            <w:pPr>
              <w:snapToGrid w:val="0"/>
              <w:rPr>
                <w:rFonts w:ascii="Arial" w:hAnsi="Arial" w:cs="Arial"/>
                <w:bCs/>
              </w:rPr>
            </w:pPr>
          </w:p>
          <w:p w:rsidR="005456A0" w:rsidRPr="00577C00" w:rsidRDefault="005456A0" w:rsidP="00172CF6">
            <w:pPr>
              <w:rPr>
                <w:rFonts w:ascii="Arial" w:hAnsi="Arial" w:cs="Arial"/>
              </w:rPr>
            </w:pPr>
          </w:p>
          <w:p w:rsidR="005456A0" w:rsidRPr="00577C00" w:rsidRDefault="005456A0" w:rsidP="00172CF6">
            <w:pPr>
              <w:tabs>
                <w:tab w:val="left" w:pos="1400"/>
              </w:tabs>
              <w:rPr>
                <w:rFonts w:ascii="Arial" w:hAnsi="Arial" w:cs="Arial"/>
              </w:rPr>
            </w:pPr>
            <w:r w:rsidRPr="00577C00">
              <w:rPr>
                <w:rFonts w:ascii="Arial" w:hAnsi="Arial" w:cs="Arial"/>
              </w:rPr>
              <w:tab/>
            </w:r>
          </w:p>
        </w:tc>
        <w:tc>
          <w:tcPr>
            <w:tcW w:w="6095" w:type="dxa"/>
            <w:vMerge/>
            <w:tcBorders>
              <w:left w:val="nil"/>
            </w:tcBorders>
            <w:shd w:val="clear" w:color="auto" w:fill="auto"/>
          </w:tcPr>
          <w:p w:rsidR="005456A0" w:rsidRPr="00577C00" w:rsidRDefault="005456A0" w:rsidP="00172CF6">
            <w:pPr>
              <w:snapToGrid w:val="0"/>
              <w:rPr>
                <w:rFonts w:ascii="Arial" w:hAnsi="Arial" w:cs="Arial"/>
                <w:b/>
                <w:bCs/>
              </w:rPr>
            </w:pPr>
          </w:p>
        </w:tc>
      </w:tr>
      <w:tr w:rsidR="00FC6402" w:rsidRPr="00577C00" w:rsidTr="005456A0">
        <w:trPr>
          <w:trHeight w:val="424"/>
        </w:trPr>
        <w:tc>
          <w:tcPr>
            <w:tcW w:w="4820" w:type="dxa"/>
            <w:shd w:val="clear" w:color="auto" w:fill="F3F3F3"/>
            <w:vAlign w:val="center"/>
          </w:tcPr>
          <w:p w:rsidR="005456A0" w:rsidRPr="00577C00" w:rsidRDefault="005456A0" w:rsidP="00172CF6">
            <w:pPr>
              <w:snapToGrid w:val="0"/>
              <w:rPr>
                <w:rFonts w:ascii="Arial" w:hAnsi="Arial" w:cs="Arial"/>
                <w:bCs/>
              </w:rPr>
            </w:pPr>
            <w:r w:rsidRPr="00577C00">
              <w:rPr>
                <w:rFonts w:ascii="Arial" w:hAnsi="Arial" w:cs="Arial"/>
                <w:bCs/>
              </w:rPr>
              <w:t>Reason for leaving?</w:t>
            </w:r>
          </w:p>
        </w:tc>
        <w:tc>
          <w:tcPr>
            <w:tcW w:w="6095" w:type="dxa"/>
            <w:shd w:val="clear" w:color="auto" w:fill="auto"/>
          </w:tcPr>
          <w:p w:rsidR="005456A0" w:rsidRPr="00577C00" w:rsidRDefault="005456A0" w:rsidP="00172CF6">
            <w:pPr>
              <w:snapToGrid w:val="0"/>
              <w:rPr>
                <w:rFonts w:ascii="Arial" w:hAnsi="Arial" w:cs="Arial"/>
                <w:b/>
                <w:bCs/>
              </w:rPr>
            </w:pPr>
          </w:p>
          <w:p w:rsidR="004F3008" w:rsidRPr="00577C00" w:rsidRDefault="004F3008" w:rsidP="00172CF6">
            <w:pPr>
              <w:snapToGrid w:val="0"/>
              <w:rPr>
                <w:rFonts w:ascii="Arial" w:hAnsi="Arial" w:cs="Arial"/>
                <w:b/>
                <w:bCs/>
              </w:rPr>
            </w:pPr>
          </w:p>
          <w:p w:rsidR="005456A0" w:rsidRPr="00577C00" w:rsidRDefault="005456A0" w:rsidP="00172CF6">
            <w:pPr>
              <w:snapToGrid w:val="0"/>
              <w:rPr>
                <w:rFonts w:ascii="Arial" w:hAnsi="Arial" w:cs="Arial"/>
                <w:b/>
                <w:bCs/>
              </w:rPr>
            </w:pPr>
          </w:p>
        </w:tc>
      </w:tr>
    </w:tbl>
    <w:p w:rsidR="001C74BC" w:rsidRPr="00577C00" w:rsidRDefault="001C74BC">
      <w:pPr>
        <w:rPr>
          <w:sz w:val="22"/>
          <w:szCs w:val="22"/>
        </w:rPr>
      </w:pPr>
    </w:p>
    <w:p w:rsidR="00D03A74" w:rsidRPr="00577C00" w:rsidRDefault="00D03A74" w:rsidP="00D03A74">
      <w:pPr>
        <w:rPr>
          <w:sz w:val="22"/>
          <w:szCs w:val="22"/>
        </w:rPr>
      </w:pPr>
    </w:p>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20"/>
        <w:gridCol w:w="6095"/>
      </w:tblGrid>
      <w:tr w:rsidR="00FC6402" w:rsidRPr="00577C00" w:rsidTr="00172CF6">
        <w:trPr>
          <w:trHeight w:val="424"/>
        </w:trPr>
        <w:tc>
          <w:tcPr>
            <w:tcW w:w="4820" w:type="dxa"/>
            <w:shd w:val="clear" w:color="auto" w:fill="F3F3F3"/>
            <w:vAlign w:val="center"/>
          </w:tcPr>
          <w:p w:rsidR="005456A0" w:rsidRPr="00577C00" w:rsidRDefault="005456A0" w:rsidP="00172CF6">
            <w:pPr>
              <w:snapToGrid w:val="0"/>
              <w:rPr>
                <w:rFonts w:ascii="Arial" w:hAnsi="Arial" w:cs="Arial"/>
                <w:bCs/>
              </w:rPr>
            </w:pPr>
            <w:r w:rsidRPr="00577C00">
              <w:rPr>
                <w:rFonts w:ascii="Arial" w:hAnsi="Arial" w:cs="Arial"/>
                <w:bCs/>
              </w:rPr>
              <w:t>Name of Employer:</w:t>
            </w:r>
          </w:p>
        </w:tc>
        <w:tc>
          <w:tcPr>
            <w:tcW w:w="6095" w:type="dxa"/>
            <w:shd w:val="clear" w:color="auto" w:fill="auto"/>
          </w:tcPr>
          <w:p w:rsidR="005456A0" w:rsidRPr="00577C00" w:rsidRDefault="005456A0" w:rsidP="00172CF6">
            <w:pPr>
              <w:suppressAutoHyphens w:val="0"/>
              <w:rPr>
                <w:rFonts w:ascii="Arial" w:hAnsi="Arial" w:cs="Arial"/>
                <w:b/>
                <w:bCs/>
              </w:rPr>
            </w:pPr>
          </w:p>
        </w:tc>
      </w:tr>
      <w:tr w:rsidR="00FC6402" w:rsidRPr="00577C00" w:rsidTr="00172CF6">
        <w:trPr>
          <w:trHeight w:val="424"/>
        </w:trPr>
        <w:tc>
          <w:tcPr>
            <w:tcW w:w="4820" w:type="dxa"/>
            <w:shd w:val="clear" w:color="auto" w:fill="F3F3F3"/>
            <w:vAlign w:val="center"/>
          </w:tcPr>
          <w:p w:rsidR="005456A0" w:rsidRPr="00577C00" w:rsidRDefault="005456A0" w:rsidP="00172CF6">
            <w:pPr>
              <w:snapToGrid w:val="0"/>
              <w:rPr>
                <w:rFonts w:ascii="Arial" w:hAnsi="Arial" w:cs="Arial"/>
                <w:bCs/>
              </w:rPr>
            </w:pPr>
            <w:r w:rsidRPr="00577C00">
              <w:rPr>
                <w:rFonts w:ascii="Arial" w:hAnsi="Arial" w:cs="Arial"/>
                <w:bCs/>
              </w:rPr>
              <w:t>Start date:</w:t>
            </w:r>
          </w:p>
        </w:tc>
        <w:tc>
          <w:tcPr>
            <w:tcW w:w="6095" w:type="dxa"/>
            <w:shd w:val="clear" w:color="auto" w:fill="auto"/>
          </w:tcPr>
          <w:p w:rsidR="005456A0" w:rsidRPr="00577C00" w:rsidRDefault="005456A0" w:rsidP="00172CF6">
            <w:pPr>
              <w:suppressAutoHyphens w:val="0"/>
              <w:rPr>
                <w:rFonts w:ascii="Arial" w:hAnsi="Arial" w:cs="Arial"/>
                <w:b/>
                <w:bCs/>
              </w:rPr>
            </w:pPr>
          </w:p>
        </w:tc>
      </w:tr>
      <w:tr w:rsidR="00FC6402" w:rsidRPr="00577C00" w:rsidTr="00172CF6">
        <w:trPr>
          <w:trHeight w:val="396"/>
        </w:trPr>
        <w:tc>
          <w:tcPr>
            <w:tcW w:w="4820" w:type="dxa"/>
            <w:shd w:val="clear" w:color="auto" w:fill="F3F3F3"/>
            <w:vAlign w:val="center"/>
          </w:tcPr>
          <w:p w:rsidR="005456A0" w:rsidRPr="00577C00" w:rsidRDefault="005456A0" w:rsidP="00172CF6">
            <w:pPr>
              <w:rPr>
                <w:rFonts w:ascii="Arial" w:hAnsi="Arial" w:cs="Arial"/>
                <w:bCs/>
              </w:rPr>
            </w:pPr>
            <w:r w:rsidRPr="00577C00">
              <w:rPr>
                <w:rFonts w:ascii="Arial" w:hAnsi="Arial" w:cs="Arial"/>
                <w:bCs/>
              </w:rPr>
              <w:t>Finish date:</w:t>
            </w:r>
          </w:p>
        </w:tc>
        <w:tc>
          <w:tcPr>
            <w:tcW w:w="6095" w:type="dxa"/>
            <w:shd w:val="clear" w:color="auto" w:fill="auto"/>
          </w:tcPr>
          <w:p w:rsidR="005456A0" w:rsidRPr="00577C00" w:rsidRDefault="005456A0" w:rsidP="00172CF6">
            <w:pPr>
              <w:snapToGrid w:val="0"/>
              <w:rPr>
                <w:rFonts w:ascii="Arial" w:hAnsi="Arial" w:cs="Arial"/>
                <w:b/>
                <w:bCs/>
              </w:rPr>
            </w:pPr>
          </w:p>
        </w:tc>
      </w:tr>
      <w:tr w:rsidR="00FC6402" w:rsidRPr="00577C00" w:rsidTr="00172CF6">
        <w:trPr>
          <w:trHeight w:val="387"/>
        </w:trPr>
        <w:tc>
          <w:tcPr>
            <w:tcW w:w="4820" w:type="dxa"/>
            <w:tcBorders>
              <w:bottom w:val="single" w:sz="4" w:space="0" w:color="auto"/>
            </w:tcBorders>
            <w:shd w:val="clear" w:color="auto" w:fill="F3F3F3"/>
          </w:tcPr>
          <w:p w:rsidR="005456A0" w:rsidRPr="00577C00" w:rsidRDefault="005456A0" w:rsidP="00172CF6">
            <w:pPr>
              <w:snapToGrid w:val="0"/>
              <w:rPr>
                <w:rFonts w:ascii="Arial" w:hAnsi="Arial" w:cs="Arial"/>
                <w:bCs/>
              </w:rPr>
            </w:pPr>
            <w:r w:rsidRPr="00577C00">
              <w:rPr>
                <w:rFonts w:ascii="Arial" w:hAnsi="Arial" w:cs="Arial"/>
                <w:bCs/>
              </w:rPr>
              <w:t>Position held &amp; brief description of duties:</w:t>
            </w:r>
          </w:p>
        </w:tc>
        <w:tc>
          <w:tcPr>
            <w:tcW w:w="6095" w:type="dxa"/>
            <w:vMerge w:val="restart"/>
            <w:shd w:val="clear" w:color="auto" w:fill="auto"/>
          </w:tcPr>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4F3008" w:rsidRPr="00577C00" w:rsidRDefault="004F3008" w:rsidP="00172CF6">
            <w:pPr>
              <w:snapToGrid w:val="0"/>
              <w:rPr>
                <w:rFonts w:ascii="Arial" w:hAnsi="Arial" w:cs="Arial"/>
                <w:b/>
                <w:bCs/>
              </w:rPr>
            </w:pPr>
          </w:p>
        </w:tc>
      </w:tr>
      <w:tr w:rsidR="00FC6402" w:rsidRPr="00577C00" w:rsidTr="00172CF6">
        <w:trPr>
          <w:trHeight w:val="1340"/>
        </w:trPr>
        <w:tc>
          <w:tcPr>
            <w:tcW w:w="4820" w:type="dxa"/>
            <w:tcBorders>
              <w:top w:val="single" w:sz="4" w:space="0" w:color="auto"/>
              <w:right w:val="nil"/>
            </w:tcBorders>
            <w:shd w:val="clear" w:color="auto" w:fill="FFFFFF"/>
          </w:tcPr>
          <w:p w:rsidR="005456A0" w:rsidRPr="00577C00" w:rsidRDefault="005456A0" w:rsidP="00172CF6">
            <w:pPr>
              <w:snapToGrid w:val="0"/>
              <w:rPr>
                <w:rFonts w:ascii="Arial" w:hAnsi="Arial" w:cs="Arial"/>
                <w:bCs/>
              </w:rPr>
            </w:pPr>
          </w:p>
          <w:p w:rsidR="005456A0" w:rsidRPr="00577C00" w:rsidRDefault="005456A0" w:rsidP="00172CF6">
            <w:pPr>
              <w:rPr>
                <w:rFonts w:ascii="Arial" w:hAnsi="Arial" w:cs="Arial"/>
              </w:rPr>
            </w:pPr>
          </w:p>
          <w:p w:rsidR="005456A0" w:rsidRPr="00577C00" w:rsidRDefault="005456A0" w:rsidP="00172CF6">
            <w:pPr>
              <w:tabs>
                <w:tab w:val="left" w:pos="1400"/>
              </w:tabs>
              <w:rPr>
                <w:rFonts w:ascii="Arial" w:hAnsi="Arial" w:cs="Arial"/>
              </w:rPr>
            </w:pPr>
            <w:r w:rsidRPr="00577C00">
              <w:rPr>
                <w:rFonts w:ascii="Arial" w:hAnsi="Arial" w:cs="Arial"/>
              </w:rPr>
              <w:tab/>
            </w:r>
          </w:p>
        </w:tc>
        <w:tc>
          <w:tcPr>
            <w:tcW w:w="6095" w:type="dxa"/>
            <w:vMerge/>
            <w:tcBorders>
              <w:left w:val="nil"/>
            </w:tcBorders>
            <w:shd w:val="clear" w:color="auto" w:fill="auto"/>
          </w:tcPr>
          <w:p w:rsidR="005456A0" w:rsidRPr="00577C00" w:rsidRDefault="005456A0" w:rsidP="00172CF6">
            <w:pPr>
              <w:snapToGrid w:val="0"/>
              <w:rPr>
                <w:rFonts w:ascii="Arial" w:hAnsi="Arial" w:cs="Arial"/>
                <w:b/>
                <w:bCs/>
              </w:rPr>
            </w:pPr>
          </w:p>
        </w:tc>
      </w:tr>
      <w:tr w:rsidR="00FC6402" w:rsidRPr="00577C00" w:rsidTr="00172CF6">
        <w:trPr>
          <w:trHeight w:val="424"/>
        </w:trPr>
        <w:tc>
          <w:tcPr>
            <w:tcW w:w="4820" w:type="dxa"/>
            <w:shd w:val="clear" w:color="auto" w:fill="F3F3F3"/>
            <w:vAlign w:val="center"/>
          </w:tcPr>
          <w:p w:rsidR="005456A0" w:rsidRPr="00577C00" w:rsidRDefault="005456A0" w:rsidP="00172CF6">
            <w:pPr>
              <w:snapToGrid w:val="0"/>
              <w:rPr>
                <w:rFonts w:ascii="Arial" w:hAnsi="Arial" w:cs="Arial"/>
                <w:bCs/>
              </w:rPr>
            </w:pPr>
            <w:r w:rsidRPr="00577C00">
              <w:rPr>
                <w:rFonts w:ascii="Arial" w:hAnsi="Arial" w:cs="Arial"/>
                <w:bCs/>
              </w:rPr>
              <w:t>Reason for leaving?</w:t>
            </w:r>
          </w:p>
        </w:tc>
        <w:tc>
          <w:tcPr>
            <w:tcW w:w="6095" w:type="dxa"/>
            <w:shd w:val="clear" w:color="auto" w:fill="auto"/>
          </w:tcPr>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4F3008" w:rsidRPr="00577C00" w:rsidRDefault="004F3008" w:rsidP="00172CF6">
            <w:pPr>
              <w:snapToGrid w:val="0"/>
              <w:rPr>
                <w:rFonts w:ascii="Arial" w:hAnsi="Arial" w:cs="Arial"/>
                <w:b/>
                <w:bCs/>
              </w:rPr>
            </w:pPr>
          </w:p>
          <w:p w:rsidR="005456A0" w:rsidRPr="00577C00" w:rsidRDefault="005456A0" w:rsidP="00172CF6">
            <w:pPr>
              <w:snapToGrid w:val="0"/>
              <w:rPr>
                <w:rFonts w:ascii="Arial" w:hAnsi="Arial" w:cs="Arial"/>
                <w:b/>
                <w:bCs/>
              </w:rPr>
            </w:pPr>
          </w:p>
        </w:tc>
      </w:tr>
    </w:tbl>
    <w:p w:rsidR="0038102B" w:rsidRPr="00577C00" w:rsidRDefault="0038102B">
      <w:pPr>
        <w:rPr>
          <w:rFonts w:ascii="Arial" w:hAnsi="Arial" w:cs="Arial"/>
        </w:rPr>
      </w:pPr>
    </w:p>
    <w:p w:rsidR="0038102B" w:rsidRPr="00577C00" w:rsidRDefault="0038102B">
      <w:pPr>
        <w:suppressAutoHyphens w:val="0"/>
        <w:rPr>
          <w:rFonts w:ascii="Arial" w:hAnsi="Arial" w:cs="Arial"/>
        </w:rPr>
      </w:pPr>
      <w:r w:rsidRPr="00577C00">
        <w:rPr>
          <w:rFonts w:ascii="Arial" w:hAnsi="Arial" w:cs="Arial"/>
        </w:rPr>
        <w:br w:type="page"/>
      </w:r>
    </w:p>
    <w:p w:rsidR="003F3B52" w:rsidRPr="00577C00" w:rsidRDefault="003F3B52">
      <w:pPr>
        <w:rPr>
          <w:rFonts w:ascii="Arial" w:hAnsi="Arial" w:cs="Arial"/>
        </w:rPr>
      </w:pPr>
    </w:p>
    <w:p w:rsidR="004C1719" w:rsidRPr="00577C00" w:rsidRDefault="004C1719">
      <w:pPr>
        <w:rPr>
          <w:rFonts w:ascii="Arial" w:hAnsi="Arial" w:cs="Arial"/>
        </w:rPr>
      </w:pPr>
    </w:p>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20"/>
        <w:gridCol w:w="6095"/>
      </w:tblGrid>
      <w:tr w:rsidR="00FC6402" w:rsidRPr="00577C00" w:rsidTr="00172CF6">
        <w:trPr>
          <w:trHeight w:val="424"/>
        </w:trPr>
        <w:tc>
          <w:tcPr>
            <w:tcW w:w="4820" w:type="dxa"/>
            <w:shd w:val="clear" w:color="auto" w:fill="F3F3F3"/>
            <w:vAlign w:val="center"/>
          </w:tcPr>
          <w:p w:rsidR="005456A0" w:rsidRPr="00577C00" w:rsidRDefault="005456A0" w:rsidP="00172CF6">
            <w:pPr>
              <w:snapToGrid w:val="0"/>
              <w:rPr>
                <w:rFonts w:ascii="Arial" w:hAnsi="Arial" w:cs="Arial"/>
                <w:bCs/>
              </w:rPr>
            </w:pPr>
            <w:r w:rsidRPr="00577C00">
              <w:rPr>
                <w:rFonts w:ascii="Arial" w:hAnsi="Arial" w:cs="Arial"/>
                <w:bCs/>
              </w:rPr>
              <w:t>Name of Employer:</w:t>
            </w:r>
          </w:p>
        </w:tc>
        <w:tc>
          <w:tcPr>
            <w:tcW w:w="6095" w:type="dxa"/>
            <w:shd w:val="clear" w:color="auto" w:fill="auto"/>
          </w:tcPr>
          <w:p w:rsidR="005456A0" w:rsidRPr="00577C00" w:rsidRDefault="005456A0" w:rsidP="00172CF6">
            <w:pPr>
              <w:suppressAutoHyphens w:val="0"/>
              <w:rPr>
                <w:rFonts w:ascii="Arial" w:hAnsi="Arial" w:cs="Arial"/>
                <w:b/>
                <w:bCs/>
              </w:rPr>
            </w:pPr>
          </w:p>
        </w:tc>
      </w:tr>
      <w:tr w:rsidR="00FC6402" w:rsidRPr="00577C00" w:rsidTr="00172CF6">
        <w:trPr>
          <w:trHeight w:val="424"/>
        </w:trPr>
        <w:tc>
          <w:tcPr>
            <w:tcW w:w="4820" w:type="dxa"/>
            <w:shd w:val="clear" w:color="auto" w:fill="F3F3F3"/>
            <w:vAlign w:val="center"/>
          </w:tcPr>
          <w:p w:rsidR="005456A0" w:rsidRPr="00577C00" w:rsidRDefault="005456A0" w:rsidP="00172CF6">
            <w:pPr>
              <w:snapToGrid w:val="0"/>
              <w:rPr>
                <w:rFonts w:ascii="Arial" w:hAnsi="Arial" w:cs="Arial"/>
                <w:bCs/>
              </w:rPr>
            </w:pPr>
            <w:r w:rsidRPr="00577C00">
              <w:rPr>
                <w:rFonts w:ascii="Arial" w:hAnsi="Arial" w:cs="Arial"/>
                <w:bCs/>
              </w:rPr>
              <w:t>Start date:</w:t>
            </w:r>
          </w:p>
        </w:tc>
        <w:tc>
          <w:tcPr>
            <w:tcW w:w="6095" w:type="dxa"/>
            <w:shd w:val="clear" w:color="auto" w:fill="auto"/>
          </w:tcPr>
          <w:p w:rsidR="005456A0" w:rsidRPr="00577C00" w:rsidRDefault="005456A0" w:rsidP="00172CF6">
            <w:pPr>
              <w:suppressAutoHyphens w:val="0"/>
              <w:rPr>
                <w:rFonts w:ascii="Arial" w:hAnsi="Arial" w:cs="Arial"/>
                <w:b/>
                <w:bCs/>
              </w:rPr>
            </w:pPr>
          </w:p>
        </w:tc>
      </w:tr>
      <w:tr w:rsidR="00FC6402" w:rsidRPr="00577C00" w:rsidTr="00172CF6">
        <w:trPr>
          <w:trHeight w:val="396"/>
        </w:trPr>
        <w:tc>
          <w:tcPr>
            <w:tcW w:w="4820" w:type="dxa"/>
            <w:shd w:val="clear" w:color="auto" w:fill="F3F3F3"/>
            <w:vAlign w:val="center"/>
          </w:tcPr>
          <w:p w:rsidR="005456A0" w:rsidRPr="00577C00" w:rsidRDefault="005456A0" w:rsidP="00172CF6">
            <w:pPr>
              <w:rPr>
                <w:rFonts w:ascii="Arial" w:hAnsi="Arial" w:cs="Arial"/>
                <w:bCs/>
              </w:rPr>
            </w:pPr>
            <w:r w:rsidRPr="00577C00">
              <w:rPr>
                <w:rFonts w:ascii="Arial" w:hAnsi="Arial" w:cs="Arial"/>
                <w:bCs/>
              </w:rPr>
              <w:t>Finish date:</w:t>
            </w:r>
          </w:p>
        </w:tc>
        <w:tc>
          <w:tcPr>
            <w:tcW w:w="6095" w:type="dxa"/>
            <w:shd w:val="clear" w:color="auto" w:fill="auto"/>
          </w:tcPr>
          <w:p w:rsidR="005456A0" w:rsidRPr="00577C00" w:rsidRDefault="005456A0" w:rsidP="00172CF6">
            <w:pPr>
              <w:snapToGrid w:val="0"/>
              <w:rPr>
                <w:rFonts w:ascii="Arial" w:hAnsi="Arial" w:cs="Arial"/>
                <w:b/>
                <w:bCs/>
              </w:rPr>
            </w:pPr>
          </w:p>
        </w:tc>
      </w:tr>
      <w:tr w:rsidR="00FC6402" w:rsidRPr="00577C00" w:rsidTr="00172CF6">
        <w:trPr>
          <w:trHeight w:val="387"/>
        </w:trPr>
        <w:tc>
          <w:tcPr>
            <w:tcW w:w="4820" w:type="dxa"/>
            <w:tcBorders>
              <w:bottom w:val="single" w:sz="4" w:space="0" w:color="auto"/>
            </w:tcBorders>
            <w:shd w:val="clear" w:color="auto" w:fill="F3F3F3"/>
          </w:tcPr>
          <w:p w:rsidR="005456A0" w:rsidRPr="00577C00" w:rsidRDefault="005456A0" w:rsidP="00172CF6">
            <w:pPr>
              <w:snapToGrid w:val="0"/>
              <w:rPr>
                <w:rFonts w:ascii="Arial" w:hAnsi="Arial" w:cs="Arial"/>
                <w:bCs/>
              </w:rPr>
            </w:pPr>
            <w:r w:rsidRPr="00577C00">
              <w:rPr>
                <w:rFonts w:ascii="Arial" w:hAnsi="Arial" w:cs="Arial"/>
                <w:bCs/>
              </w:rPr>
              <w:t>Position held &amp; brief description of duties:</w:t>
            </w:r>
          </w:p>
        </w:tc>
        <w:tc>
          <w:tcPr>
            <w:tcW w:w="6095" w:type="dxa"/>
            <w:vMerge w:val="restart"/>
            <w:shd w:val="clear" w:color="auto" w:fill="auto"/>
          </w:tcPr>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4F3008" w:rsidRPr="00577C00" w:rsidRDefault="004F3008" w:rsidP="00172CF6">
            <w:pPr>
              <w:snapToGrid w:val="0"/>
              <w:rPr>
                <w:rFonts w:ascii="Arial" w:hAnsi="Arial" w:cs="Arial"/>
                <w:b/>
                <w:bCs/>
              </w:rPr>
            </w:pPr>
          </w:p>
          <w:p w:rsidR="005456A0" w:rsidRPr="00577C00" w:rsidRDefault="005456A0" w:rsidP="00172CF6">
            <w:pPr>
              <w:snapToGrid w:val="0"/>
              <w:rPr>
                <w:rFonts w:ascii="Arial" w:hAnsi="Arial" w:cs="Arial"/>
                <w:b/>
                <w:bCs/>
              </w:rPr>
            </w:pPr>
          </w:p>
        </w:tc>
      </w:tr>
      <w:tr w:rsidR="00FC6402" w:rsidRPr="00577C00" w:rsidTr="00172CF6">
        <w:trPr>
          <w:trHeight w:val="1340"/>
        </w:trPr>
        <w:tc>
          <w:tcPr>
            <w:tcW w:w="4820" w:type="dxa"/>
            <w:tcBorders>
              <w:top w:val="single" w:sz="4" w:space="0" w:color="auto"/>
              <w:right w:val="nil"/>
            </w:tcBorders>
            <w:shd w:val="clear" w:color="auto" w:fill="FFFFFF"/>
          </w:tcPr>
          <w:p w:rsidR="005456A0" w:rsidRPr="00577C00" w:rsidRDefault="005456A0" w:rsidP="00172CF6">
            <w:pPr>
              <w:snapToGrid w:val="0"/>
              <w:rPr>
                <w:rFonts w:ascii="Arial" w:hAnsi="Arial" w:cs="Arial"/>
                <w:bCs/>
              </w:rPr>
            </w:pPr>
          </w:p>
          <w:p w:rsidR="005456A0" w:rsidRPr="00577C00" w:rsidRDefault="005456A0" w:rsidP="00172CF6">
            <w:pPr>
              <w:rPr>
                <w:rFonts w:ascii="Arial" w:hAnsi="Arial" w:cs="Arial"/>
              </w:rPr>
            </w:pPr>
          </w:p>
          <w:p w:rsidR="005456A0" w:rsidRPr="00577C00" w:rsidRDefault="005456A0" w:rsidP="00172CF6">
            <w:pPr>
              <w:tabs>
                <w:tab w:val="left" w:pos="1400"/>
              </w:tabs>
              <w:rPr>
                <w:rFonts w:ascii="Arial" w:hAnsi="Arial" w:cs="Arial"/>
              </w:rPr>
            </w:pPr>
            <w:r w:rsidRPr="00577C00">
              <w:rPr>
                <w:rFonts w:ascii="Arial" w:hAnsi="Arial" w:cs="Arial"/>
              </w:rPr>
              <w:tab/>
            </w:r>
          </w:p>
        </w:tc>
        <w:tc>
          <w:tcPr>
            <w:tcW w:w="6095" w:type="dxa"/>
            <w:vMerge/>
            <w:tcBorders>
              <w:left w:val="nil"/>
            </w:tcBorders>
            <w:shd w:val="clear" w:color="auto" w:fill="auto"/>
          </w:tcPr>
          <w:p w:rsidR="005456A0" w:rsidRPr="00577C00" w:rsidRDefault="005456A0" w:rsidP="00172CF6">
            <w:pPr>
              <w:snapToGrid w:val="0"/>
              <w:rPr>
                <w:rFonts w:ascii="Arial" w:hAnsi="Arial" w:cs="Arial"/>
                <w:b/>
                <w:bCs/>
              </w:rPr>
            </w:pPr>
          </w:p>
        </w:tc>
      </w:tr>
      <w:tr w:rsidR="00FC6402" w:rsidRPr="00577C00" w:rsidTr="00172CF6">
        <w:trPr>
          <w:trHeight w:val="424"/>
        </w:trPr>
        <w:tc>
          <w:tcPr>
            <w:tcW w:w="4820" w:type="dxa"/>
            <w:shd w:val="clear" w:color="auto" w:fill="F3F3F3"/>
            <w:vAlign w:val="center"/>
          </w:tcPr>
          <w:p w:rsidR="005456A0" w:rsidRPr="00577C00" w:rsidRDefault="005456A0" w:rsidP="00172CF6">
            <w:pPr>
              <w:snapToGrid w:val="0"/>
              <w:rPr>
                <w:rFonts w:ascii="Arial" w:hAnsi="Arial" w:cs="Arial"/>
                <w:bCs/>
              </w:rPr>
            </w:pPr>
            <w:r w:rsidRPr="00577C00">
              <w:rPr>
                <w:rFonts w:ascii="Arial" w:hAnsi="Arial" w:cs="Arial"/>
                <w:bCs/>
              </w:rPr>
              <w:t>Reason for leaving?</w:t>
            </w:r>
          </w:p>
        </w:tc>
        <w:tc>
          <w:tcPr>
            <w:tcW w:w="6095" w:type="dxa"/>
            <w:shd w:val="clear" w:color="auto" w:fill="auto"/>
          </w:tcPr>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5456A0" w:rsidRPr="00577C00" w:rsidRDefault="005456A0" w:rsidP="00172CF6">
            <w:pPr>
              <w:snapToGrid w:val="0"/>
              <w:rPr>
                <w:rFonts w:ascii="Arial" w:hAnsi="Arial" w:cs="Arial"/>
                <w:b/>
                <w:bCs/>
              </w:rPr>
            </w:pPr>
          </w:p>
          <w:p w:rsidR="004F3008" w:rsidRPr="00577C00" w:rsidRDefault="004F3008" w:rsidP="00172CF6">
            <w:pPr>
              <w:snapToGrid w:val="0"/>
              <w:rPr>
                <w:rFonts w:ascii="Arial" w:hAnsi="Arial" w:cs="Arial"/>
                <w:b/>
                <w:bCs/>
              </w:rPr>
            </w:pPr>
          </w:p>
        </w:tc>
      </w:tr>
    </w:tbl>
    <w:p w:rsidR="003F3B52" w:rsidRPr="00577C00" w:rsidRDefault="003F3B52"/>
    <w:tbl>
      <w:tblPr>
        <w:tblStyle w:val="TableGrid"/>
        <w:tblW w:w="0" w:type="auto"/>
        <w:tblLook w:val="04A0" w:firstRow="1" w:lastRow="0" w:firstColumn="1" w:lastColumn="0" w:noHBand="0" w:noVBand="1"/>
      </w:tblPr>
      <w:tblGrid>
        <w:gridCol w:w="5463"/>
        <w:gridCol w:w="5463"/>
      </w:tblGrid>
      <w:tr w:rsidR="00FC6402" w:rsidRPr="00577C00" w:rsidTr="004C1719">
        <w:tc>
          <w:tcPr>
            <w:tcW w:w="5576" w:type="dxa"/>
          </w:tcPr>
          <w:p w:rsidR="004C1719" w:rsidRPr="00577C00" w:rsidRDefault="004C1719" w:rsidP="004C1719">
            <w:pPr>
              <w:rPr>
                <w:rFonts w:ascii="Arial" w:hAnsi="Arial" w:cs="Arial"/>
              </w:rPr>
            </w:pPr>
            <w:r w:rsidRPr="00577C00">
              <w:rPr>
                <w:rFonts w:ascii="Arial" w:hAnsi="Arial" w:cs="Arial"/>
              </w:rPr>
              <w:t xml:space="preserve">Please list all your other employment history below: </w:t>
            </w:r>
          </w:p>
        </w:tc>
        <w:tc>
          <w:tcPr>
            <w:tcW w:w="5576" w:type="dxa"/>
          </w:tcPr>
          <w:p w:rsidR="004C1719" w:rsidRPr="00577C00" w:rsidRDefault="004C1719" w:rsidP="004C1719">
            <w:pPr>
              <w:rPr>
                <w:rFonts w:ascii="Arial" w:hAnsi="Arial" w:cs="Arial"/>
              </w:rPr>
            </w:pPr>
            <w:r w:rsidRPr="00577C00">
              <w:rPr>
                <w:rFonts w:ascii="Arial" w:hAnsi="Arial" w:cs="Arial"/>
              </w:rPr>
              <w:t>Please identify reasons for any gaps in employment here:</w:t>
            </w:r>
          </w:p>
        </w:tc>
      </w:tr>
      <w:tr w:rsidR="00FC6402" w:rsidRPr="00577C00" w:rsidTr="004C1719">
        <w:tc>
          <w:tcPr>
            <w:tcW w:w="5576" w:type="dxa"/>
          </w:tcPr>
          <w:p w:rsidR="004C1719" w:rsidRPr="00577C00" w:rsidRDefault="004C1719"/>
          <w:p w:rsidR="004C1719" w:rsidRPr="00577C00" w:rsidRDefault="004C1719"/>
          <w:p w:rsidR="004C1719" w:rsidRPr="00577C00" w:rsidRDefault="004C1719"/>
          <w:p w:rsidR="004C1719" w:rsidRPr="00577C00" w:rsidRDefault="004C1719"/>
          <w:p w:rsidR="004C1719" w:rsidRPr="00577C00" w:rsidRDefault="004C1719"/>
          <w:p w:rsidR="004C1719" w:rsidRPr="00577C00" w:rsidRDefault="004C1719"/>
          <w:p w:rsidR="004C1719" w:rsidRPr="00577C00" w:rsidRDefault="004C1719"/>
          <w:p w:rsidR="004C1719" w:rsidRPr="00577C00" w:rsidRDefault="004C1719"/>
          <w:p w:rsidR="004C1719" w:rsidRPr="00577C00" w:rsidRDefault="004C1719"/>
          <w:p w:rsidR="004C1719" w:rsidRPr="00577C00" w:rsidRDefault="004C1719"/>
          <w:p w:rsidR="004C1719" w:rsidRPr="00577C00" w:rsidRDefault="004C1719"/>
          <w:p w:rsidR="004C1719" w:rsidRPr="00577C00" w:rsidRDefault="004C1719"/>
          <w:p w:rsidR="004C1719" w:rsidRPr="00577C00" w:rsidRDefault="004C1719"/>
          <w:p w:rsidR="004C1719" w:rsidRPr="00577C00" w:rsidRDefault="004C1719"/>
          <w:p w:rsidR="004C1719" w:rsidRPr="00577C00" w:rsidRDefault="004C1719"/>
          <w:p w:rsidR="004C1719" w:rsidRPr="00577C00" w:rsidRDefault="004C1719"/>
          <w:p w:rsidR="004C1719" w:rsidRPr="00577C00" w:rsidRDefault="004C1719"/>
          <w:p w:rsidR="004C1719" w:rsidRPr="00577C00" w:rsidRDefault="004C1719"/>
          <w:p w:rsidR="004C1719" w:rsidRPr="00577C00" w:rsidRDefault="004C1719"/>
          <w:p w:rsidR="004C1719" w:rsidRPr="00577C00" w:rsidRDefault="004C1719"/>
          <w:p w:rsidR="004C1719" w:rsidRPr="00577C00" w:rsidRDefault="004C1719"/>
          <w:p w:rsidR="004C1719" w:rsidRPr="00577C00" w:rsidRDefault="004C1719"/>
          <w:p w:rsidR="004C1719" w:rsidRPr="00577C00" w:rsidRDefault="004C1719"/>
        </w:tc>
        <w:tc>
          <w:tcPr>
            <w:tcW w:w="5576" w:type="dxa"/>
          </w:tcPr>
          <w:p w:rsidR="004C1719" w:rsidRPr="00577C00" w:rsidRDefault="004C1719"/>
        </w:tc>
      </w:tr>
    </w:tbl>
    <w:tbl>
      <w:tblPr>
        <w:tblW w:w="10915" w:type="dxa"/>
        <w:tblInd w:w="108" w:type="dxa"/>
        <w:tblLayout w:type="fixed"/>
        <w:tblLook w:val="0000" w:firstRow="0" w:lastRow="0" w:firstColumn="0" w:lastColumn="0" w:noHBand="0" w:noVBand="0"/>
      </w:tblPr>
      <w:tblGrid>
        <w:gridCol w:w="4536"/>
        <w:gridCol w:w="4678"/>
        <w:gridCol w:w="1701"/>
      </w:tblGrid>
      <w:tr w:rsidR="00FC6402" w:rsidRPr="00577C00" w:rsidTr="009C7962">
        <w:tc>
          <w:tcPr>
            <w:tcW w:w="10915" w:type="dxa"/>
            <w:gridSpan w:val="3"/>
            <w:tcBorders>
              <w:top w:val="single" w:sz="8" w:space="0" w:color="000000"/>
              <w:left w:val="single" w:sz="8" w:space="0" w:color="000000"/>
              <w:bottom w:val="single" w:sz="8" w:space="0" w:color="000000"/>
              <w:right w:val="single" w:sz="8" w:space="0" w:color="000000"/>
            </w:tcBorders>
          </w:tcPr>
          <w:p w:rsidR="00BE390F" w:rsidRPr="00577C00" w:rsidRDefault="00BE390F" w:rsidP="009C7962">
            <w:pPr>
              <w:jc w:val="center"/>
              <w:rPr>
                <w:rFonts w:ascii="Arial" w:hAnsi="Arial"/>
                <w:b/>
                <w:sz w:val="22"/>
                <w:szCs w:val="22"/>
              </w:rPr>
            </w:pPr>
          </w:p>
          <w:p w:rsidR="00BE390F" w:rsidRPr="00577C00" w:rsidRDefault="00BE390F" w:rsidP="009C7962">
            <w:pPr>
              <w:jc w:val="center"/>
              <w:rPr>
                <w:rFonts w:ascii="Arial" w:hAnsi="Arial"/>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Type of service we provide, please tick areas appropriate to your skills and knowledge:</w:t>
            </w:r>
          </w:p>
          <w:p w:rsidR="00BE390F" w:rsidRPr="00577C00" w:rsidRDefault="00BE390F" w:rsidP="009C7962">
            <w:pPr>
              <w:rPr>
                <w:rFonts w:ascii="Arial" w:hAnsi="Arial"/>
                <w:b/>
                <w:sz w:val="22"/>
                <w:szCs w:val="22"/>
                <w:u w:val="single"/>
              </w:rPr>
            </w:pPr>
          </w:p>
          <w:p w:rsidR="00BE390F" w:rsidRPr="00577C00" w:rsidRDefault="00BE390F" w:rsidP="002749D2">
            <w:pPr>
              <w:jc w:val="center"/>
              <w:rPr>
                <w:rFonts w:ascii="Arial" w:hAnsi="Arial" w:cs="Arial"/>
                <w:sz w:val="22"/>
                <w:szCs w:val="22"/>
              </w:rPr>
            </w:pPr>
            <w:r w:rsidRPr="00577C00">
              <w:rPr>
                <w:rFonts w:ascii="Arial" w:hAnsi="Arial"/>
                <w:sz w:val="22"/>
                <w:szCs w:val="22"/>
              </w:rPr>
              <w:t xml:space="preserve">One to one support </w:t>
            </w:r>
            <w:r w:rsidR="000B1B6D" w:rsidRPr="00577C00">
              <w:rPr>
                <w:rFonts w:ascii="Arial" w:hAnsi="Arial" w:cs="Arial"/>
                <w:sz w:val="22"/>
                <w:szCs w:val="22"/>
              </w:rPr>
              <w:fldChar w:fldCharType="begin">
                <w:ffData>
                  <w:name w:val="Check7"/>
                  <w:enabled/>
                  <w:calcOnExit w:val="0"/>
                  <w:checkBox>
                    <w:size w:val="20"/>
                    <w:default w:val="0"/>
                  </w:checkBox>
                </w:ffData>
              </w:fldChar>
            </w:r>
            <w:r w:rsidRPr="00577C00">
              <w:rPr>
                <w:rFonts w:ascii="Arial" w:hAnsi="Arial" w:cs="Arial"/>
                <w:sz w:val="22"/>
                <w:szCs w:val="22"/>
              </w:rPr>
              <w:instrText xml:space="preserve"> FORMCHECKBOX </w:instrText>
            </w:r>
            <w:r w:rsidR="000A7257">
              <w:rPr>
                <w:rFonts w:ascii="Arial" w:hAnsi="Arial" w:cs="Arial"/>
                <w:sz w:val="22"/>
                <w:szCs w:val="22"/>
              </w:rPr>
            </w:r>
            <w:r w:rsidR="000A7257">
              <w:rPr>
                <w:rFonts w:ascii="Arial" w:hAnsi="Arial" w:cs="Arial"/>
                <w:sz w:val="22"/>
                <w:szCs w:val="22"/>
              </w:rPr>
              <w:fldChar w:fldCharType="separate"/>
            </w:r>
            <w:r w:rsidR="000B1B6D" w:rsidRPr="00577C00">
              <w:rPr>
                <w:rFonts w:ascii="Arial" w:hAnsi="Arial" w:cs="Arial"/>
                <w:sz w:val="22"/>
                <w:szCs w:val="22"/>
              </w:rPr>
              <w:fldChar w:fldCharType="end"/>
            </w:r>
            <w:r w:rsidRPr="00577C00">
              <w:rPr>
                <w:rFonts w:ascii="Arial" w:hAnsi="Arial" w:cs="Arial"/>
                <w:sz w:val="22"/>
                <w:szCs w:val="22"/>
              </w:rPr>
              <w:t xml:space="preserve"> Supported Living </w:t>
            </w:r>
            <w:r w:rsidR="000B1B6D" w:rsidRPr="00577C00">
              <w:rPr>
                <w:rFonts w:ascii="Arial" w:hAnsi="Arial" w:cs="Arial"/>
                <w:sz w:val="22"/>
                <w:szCs w:val="22"/>
              </w:rPr>
              <w:fldChar w:fldCharType="begin">
                <w:ffData>
                  <w:name w:val="Check7"/>
                  <w:enabled/>
                  <w:calcOnExit w:val="0"/>
                  <w:checkBox>
                    <w:size w:val="20"/>
                    <w:default w:val="0"/>
                  </w:checkBox>
                </w:ffData>
              </w:fldChar>
            </w:r>
            <w:r w:rsidRPr="00577C00">
              <w:rPr>
                <w:rFonts w:ascii="Arial" w:hAnsi="Arial" w:cs="Arial"/>
                <w:sz w:val="22"/>
                <w:szCs w:val="22"/>
              </w:rPr>
              <w:instrText xml:space="preserve"> FORMCHECKBOX </w:instrText>
            </w:r>
            <w:r w:rsidR="000A7257">
              <w:rPr>
                <w:rFonts w:ascii="Arial" w:hAnsi="Arial" w:cs="Arial"/>
                <w:sz w:val="22"/>
                <w:szCs w:val="22"/>
              </w:rPr>
            </w:r>
            <w:r w:rsidR="000A7257">
              <w:rPr>
                <w:rFonts w:ascii="Arial" w:hAnsi="Arial" w:cs="Arial"/>
                <w:sz w:val="22"/>
                <w:szCs w:val="22"/>
              </w:rPr>
              <w:fldChar w:fldCharType="separate"/>
            </w:r>
            <w:r w:rsidR="000B1B6D" w:rsidRPr="00577C00">
              <w:rPr>
                <w:rFonts w:ascii="Arial" w:hAnsi="Arial" w:cs="Arial"/>
                <w:sz w:val="22"/>
                <w:szCs w:val="22"/>
              </w:rPr>
              <w:fldChar w:fldCharType="end"/>
            </w:r>
            <w:r w:rsidRPr="00577C00">
              <w:rPr>
                <w:rFonts w:ascii="Arial" w:hAnsi="Arial" w:cs="Arial"/>
                <w:sz w:val="22"/>
                <w:szCs w:val="22"/>
              </w:rPr>
              <w:t xml:space="preserve"> Nursing home </w:t>
            </w:r>
            <w:r w:rsidR="000B1B6D" w:rsidRPr="00577C00">
              <w:rPr>
                <w:rFonts w:ascii="Arial" w:hAnsi="Arial" w:cs="Arial"/>
                <w:sz w:val="22"/>
                <w:szCs w:val="22"/>
              </w:rPr>
              <w:fldChar w:fldCharType="begin">
                <w:ffData>
                  <w:name w:val="Check7"/>
                  <w:enabled/>
                  <w:calcOnExit w:val="0"/>
                  <w:checkBox>
                    <w:size w:val="20"/>
                    <w:default w:val="0"/>
                  </w:checkBox>
                </w:ffData>
              </w:fldChar>
            </w:r>
            <w:r w:rsidRPr="00577C00">
              <w:rPr>
                <w:rFonts w:ascii="Arial" w:hAnsi="Arial" w:cs="Arial"/>
                <w:sz w:val="22"/>
                <w:szCs w:val="22"/>
              </w:rPr>
              <w:instrText xml:space="preserve"> FORMCHECKBOX </w:instrText>
            </w:r>
            <w:r w:rsidR="000A7257">
              <w:rPr>
                <w:rFonts w:ascii="Arial" w:hAnsi="Arial" w:cs="Arial"/>
                <w:sz w:val="22"/>
                <w:szCs w:val="22"/>
              </w:rPr>
            </w:r>
            <w:r w:rsidR="000A7257">
              <w:rPr>
                <w:rFonts w:ascii="Arial" w:hAnsi="Arial" w:cs="Arial"/>
                <w:sz w:val="22"/>
                <w:szCs w:val="22"/>
              </w:rPr>
              <w:fldChar w:fldCharType="separate"/>
            </w:r>
            <w:r w:rsidR="000B1B6D" w:rsidRPr="00577C00">
              <w:rPr>
                <w:rFonts w:ascii="Arial" w:hAnsi="Arial" w:cs="Arial"/>
                <w:sz w:val="22"/>
                <w:szCs w:val="22"/>
              </w:rPr>
              <w:fldChar w:fldCharType="end"/>
            </w:r>
            <w:r w:rsidRPr="00577C00">
              <w:rPr>
                <w:rFonts w:ascii="Arial" w:hAnsi="Arial" w:cs="Arial"/>
                <w:sz w:val="22"/>
                <w:szCs w:val="22"/>
              </w:rPr>
              <w:t xml:space="preserve"> Head Injuries </w:t>
            </w:r>
            <w:r w:rsidR="000B1B6D" w:rsidRPr="00577C00">
              <w:rPr>
                <w:rFonts w:ascii="Arial" w:hAnsi="Arial" w:cs="Arial"/>
                <w:sz w:val="22"/>
                <w:szCs w:val="22"/>
              </w:rPr>
              <w:fldChar w:fldCharType="begin">
                <w:ffData>
                  <w:name w:val="Check7"/>
                  <w:enabled/>
                  <w:calcOnExit w:val="0"/>
                  <w:checkBox>
                    <w:size w:val="20"/>
                    <w:default w:val="0"/>
                  </w:checkBox>
                </w:ffData>
              </w:fldChar>
            </w:r>
            <w:r w:rsidRPr="00577C00">
              <w:rPr>
                <w:rFonts w:ascii="Arial" w:hAnsi="Arial" w:cs="Arial"/>
                <w:sz w:val="22"/>
                <w:szCs w:val="22"/>
              </w:rPr>
              <w:instrText xml:space="preserve"> FORMCHECKBOX </w:instrText>
            </w:r>
            <w:r w:rsidR="000A7257">
              <w:rPr>
                <w:rFonts w:ascii="Arial" w:hAnsi="Arial" w:cs="Arial"/>
                <w:sz w:val="22"/>
                <w:szCs w:val="22"/>
              </w:rPr>
            </w:r>
            <w:r w:rsidR="000A7257">
              <w:rPr>
                <w:rFonts w:ascii="Arial" w:hAnsi="Arial" w:cs="Arial"/>
                <w:sz w:val="22"/>
                <w:szCs w:val="22"/>
              </w:rPr>
              <w:fldChar w:fldCharType="separate"/>
            </w:r>
            <w:r w:rsidR="000B1B6D" w:rsidRPr="00577C00">
              <w:rPr>
                <w:rFonts w:ascii="Arial" w:hAnsi="Arial" w:cs="Arial"/>
                <w:sz w:val="22"/>
                <w:szCs w:val="22"/>
              </w:rPr>
              <w:fldChar w:fldCharType="end"/>
            </w:r>
            <w:r w:rsidRPr="00577C00">
              <w:rPr>
                <w:rFonts w:ascii="Arial" w:hAnsi="Arial" w:cs="Arial"/>
                <w:sz w:val="22"/>
                <w:szCs w:val="22"/>
              </w:rPr>
              <w:t xml:space="preserve"> Physical Disabilities </w:t>
            </w:r>
            <w:r w:rsidR="000B1B6D" w:rsidRPr="00577C00">
              <w:rPr>
                <w:rFonts w:ascii="Arial" w:hAnsi="Arial" w:cs="Arial"/>
                <w:sz w:val="22"/>
                <w:szCs w:val="22"/>
              </w:rPr>
              <w:fldChar w:fldCharType="begin">
                <w:ffData>
                  <w:name w:val="Check7"/>
                  <w:enabled/>
                  <w:calcOnExit w:val="0"/>
                  <w:checkBox>
                    <w:size w:val="20"/>
                    <w:default w:val="0"/>
                  </w:checkBox>
                </w:ffData>
              </w:fldChar>
            </w:r>
            <w:r w:rsidRPr="00577C00">
              <w:rPr>
                <w:rFonts w:ascii="Arial" w:hAnsi="Arial" w:cs="Arial"/>
                <w:sz w:val="22"/>
                <w:szCs w:val="22"/>
              </w:rPr>
              <w:instrText xml:space="preserve"> FORMCHECKBOX </w:instrText>
            </w:r>
            <w:r w:rsidR="000A7257">
              <w:rPr>
                <w:rFonts w:ascii="Arial" w:hAnsi="Arial" w:cs="Arial"/>
                <w:sz w:val="22"/>
                <w:szCs w:val="22"/>
              </w:rPr>
            </w:r>
            <w:r w:rsidR="000A7257">
              <w:rPr>
                <w:rFonts w:ascii="Arial" w:hAnsi="Arial" w:cs="Arial"/>
                <w:sz w:val="22"/>
                <w:szCs w:val="22"/>
              </w:rPr>
              <w:fldChar w:fldCharType="separate"/>
            </w:r>
            <w:r w:rsidR="000B1B6D" w:rsidRPr="00577C00">
              <w:rPr>
                <w:rFonts w:ascii="Arial" w:hAnsi="Arial" w:cs="Arial"/>
                <w:sz w:val="22"/>
                <w:szCs w:val="22"/>
              </w:rPr>
              <w:fldChar w:fldCharType="end"/>
            </w:r>
          </w:p>
          <w:p w:rsidR="002749D2" w:rsidRPr="00577C00" w:rsidRDefault="002749D2" w:rsidP="009C7962">
            <w:pPr>
              <w:rPr>
                <w:rFonts w:ascii="Arial" w:hAnsi="Arial" w:cs="Arial"/>
                <w:sz w:val="22"/>
                <w:szCs w:val="22"/>
              </w:rPr>
            </w:pPr>
          </w:p>
          <w:p w:rsidR="002749D2" w:rsidRPr="00577C00" w:rsidRDefault="002749D2" w:rsidP="002749D2">
            <w:pPr>
              <w:jc w:val="center"/>
              <w:rPr>
                <w:rFonts w:ascii="Arial" w:hAnsi="Arial" w:cs="Arial"/>
                <w:sz w:val="22"/>
                <w:szCs w:val="22"/>
              </w:rPr>
            </w:pPr>
            <w:r w:rsidRPr="00577C00">
              <w:rPr>
                <w:rFonts w:ascii="Arial" w:hAnsi="Arial"/>
                <w:sz w:val="22"/>
                <w:szCs w:val="22"/>
              </w:rPr>
              <w:t xml:space="preserve">Children </w:t>
            </w:r>
            <w:r w:rsidR="000B1B6D" w:rsidRPr="00577C00">
              <w:rPr>
                <w:rFonts w:ascii="Arial" w:hAnsi="Arial" w:cs="Arial"/>
                <w:sz w:val="22"/>
                <w:szCs w:val="22"/>
              </w:rPr>
              <w:fldChar w:fldCharType="begin">
                <w:ffData>
                  <w:name w:val="Check7"/>
                  <w:enabled/>
                  <w:calcOnExit w:val="0"/>
                  <w:checkBox>
                    <w:size w:val="20"/>
                    <w:default w:val="0"/>
                  </w:checkBox>
                </w:ffData>
              </w:fldChar>
            </w:r>
            <w:r w:rsidRPr="00577C00">
              <w:rPr>
                <w:rFonts w:ascii="Arial" w:hAnsi="Arial" w:cs="Arial"/>
                <w:sz w:val="22"/>
                <w:szCs w:val="22"/>
              </w:rPr>
              <w:instrText xml:space="preserve"> FORMCHECKBOX </w:instrText>
            </w:r>
            <w:r w:rsidR="000A7257">
              <w:rPr>
                <w:rFonts w:ascii="Arial" w:hAnsi="Arial" w:cs="Arial"/>
                <w:sz w:val="22"/>
                <w:szCs w:val="22"/>
              </w:rPr>
            </w:r>
            <w:r w:rsidR="000A7257">
              <w:rPr>
                <w:rFonts w:ascii="Arial" w:hAnsi="Arial" w:cs="Arial"/>
                <w:sz w:val="22"/>
                <w:szCs w:val="22"/>
              </w:rPr>
              <w:fldChar w:fldCharType="separate"/>
            </w:r>
            <w:r w:rsidR="000B1B6D" w:rsidRPr="00577C00">
              <w:rPr>
                <w:rFonts w:ascii="Arial" w:hAnsi="Arial" w:cs="Arial"/>
                <w:sz w:val="22"/>
                <w:szCs w:val="22"/>
              </w:rPr>
              <w:fldChar w:fldCharType="end"/>
            </w:r>
            <w:r w:rsidRPr="00577C00">
              <w:rPr>
                <w:rFonts w:ascii="Arial" w:hAnsi="Arial" w:cs="Arial"/>
                <w:sz w:val="22"/>
                <w:szCs w:val="22"/>
              </w:rPr>
              <w:t xml:space="preserve"> Younger people </w:t>
            </w:r>
            <w:r w:rsidR="000B1B6D" w:rsidRPr="00577C00">
              <w:rPr>
                <w:rFonts w:ascii="Arial" w:hAnsi="Arial" w:cs="Arial"/>
                <w:sz w:val="22"/>
                <w:szCs w:val="22"/>
              </w:rPr>
              <w:fldChar w:fldCharType="begin">
                <w:ffData>
                  <w:name w:val="Check7"/>
                  <w:enabled/>
                  <w:calcOnExit w:val="0"/>
                  <w:checkBox>
                    <w:size w:val="20"/>
                    <w:default w:val="0"/>
                  </w:checkBox>
                </w:ffData>
              </w:fldChar>
            </w:r>
            <w:r w:rsidRPr="00577C00">
              <w:rPr>
                <w:rFonts w:ascii="Arial" w:hAnsi="Arial" w:cs="Arial"/>
                <w:sz w:val="22"/>
                <w:szCs w:val="22"/>
              </w:rPr>
              <w:instrText xml:space="preserve"> FORMCHECKBOX </w:instrText>
            </w:r>
            <w:r w:rsidR="000A7257">
              <w:rPr>
                <w:rFonts w:ascii="Arial" w:hAnsi="Arial" w:cs="Arial"/>
                <w:sz w:val="22"/>
                <w:szCs w:val="22"/>
              </w:rPr>
            </w:r>
            <w:r w:rsidR="000A7257">
              <w:rPr>
                <w:rFonts w:ascii="Arial" w:hAnsi="Arial" w:cs="Arial"/>
                <w:sz w:val="22"/>
                <w:szCs w:val="22"/>
              </w:rPr>
              <w:fldChar w:fldCharType="separate"/>
            </w:r>
            <w:r w:rsidR="000B1B6D" w:rsidRPr="00577C00">
              <w:rPr>
                <w:rFonts w:ascii="Arial" w:hAnsi="Arial" w:cs="Arial"/>
                <w:sz w:val="22"/>
                <w:szCs w:val="22"/>
              </w:rPr>
              <w:fldChar w:fldCharType="end"/>
            </w:r>
            <w:r w:rsidRPr="00577C00">
              <w:rPr>
                <w:rFonts w:ascii="Arial" w:hAnsi="Arial" w:cs="Arial"/>
                <w:sz w:val="22"/>
                <w:szCs w:val="22"/>
              </w:rPr>
              <w:t xml:space="preserve"> Adults </w:t>
            </w:r>
            <w:r w:rsidR="000B1B6D" w:rsidRPr="00577C00">
              <w:rPr>
                <w:rFonts w:ascii="Arial" w:hAnsi="Arial" w:cs="Arial"/>
                <w:sz w:val="22"/>
                <w:szCs w:val="22"/>
              </w:rPr>
              <w:fldChar w:fldCharType="begin">
                <w:ffData>
                  <w:name w:val="Check7"/>
                  <w:enabled/>
                  <w:calcOnExit w:val="0"/>
                  <w:checkBox>
                    <w:size w:val="20"/>
                    <w:default w:val="0"/>
                  </w:checkBox>
                </w:ffData>
              </w:fldChar>
            </w:r>
            <w:r w:rsidRPr="00577C00">
              <w:rPr>
                <w:rFonts w:ascii="Arial" w:hAnsi="Arial" w:cs="Arial"/>
                <w:sz w:val="22"/>
                <w:szCs w:val="22"/>
              </w:rPr>
              <w:instrText xml:space="preserve"> FORMCHECKBOX </w:instrText>
            </w:r>
            <w:r w:rsidR="000A7257">
              <w:rPr>
                <w:rFonts w:ascii="Arial" w:hAnsi="Arial" w:cs="Arial"/>
                <w:sz w:val="22"/>
                <w:szCs w:val="22"/>
              </w:rPr>
            </w:r>
            <w:r w:rsidR="000A7257">
              <w:rPr>
                <w:rFonts w:ascii="Arial" w:hAnsi="Arial" w:cs="Arial"/>
                <w:sz w:val="22"/>
                <w:szCs w:val="22"/>
              </w:rPr>
              <w:fldChar w:fldCharType="separate"/>
            </w:r>
            <w:r w:rsidR="000B1B6D" w:rsidRPr="00577C00">
              <w:rPr>
                <w:rFonts w:ascii="Arial" w:hAnsi="Arial" w:cs="Arial"/>
                <w:sz w:val="22"/>
                <w:szCs w:val="22"/>
              </w:rPr>
              <w:fldChar w:fldCharType="end"/>
            </w:r>
            <w:r w:rsidRPr="00577C00">
              <w:rPr>
                <w:rFonts w:ascii="Arial" w:hAnsi="Arial" w:cs="Arial"/>
                <w:sz w:val="22"/>
                <w:szCs w:val="22"/>
              </w:rPr>
              <w:t xml:space="preserve"> Older people </w:t>
            </w:r>
            <w:r w:rsidR="000B1B6D" w:rsidRPr="00577C00">
              <w:rPr>
                <w:rFonts w:ascii="Arial" w:hAnsi="Arial" w:cs="Arial"/>
                <w:sz w:val="22"/>
                <w:szCs w:val="22"/>
              </w:rPr>
              <w:fldChar w:fldCharType="begin">
                <w:ffData>
                  <w:name w:val="Check7"/>
                  <w:enabled/>
                  <w:calcOnExit w:val="0"/>
                  <w:checkBox>
                    <w:size w:val="20"/>
                    <w:default w:val="0"/>
                  </w:checkBox>
                </w:ffData>
              </w:fldChar>
            </w:r>
            <w:r w:rsidRPr="00577C00">
              <w:rPr>
                <w:rFonts w:ascii="Arial" w:hAnsi="Arial" w:cs="Arial"/>
                <w:sz w:val="22"/>
                <w:szCs w:val="22"/>
              </w:rPr>
              <w:instrText xml:space="preserve"> FORMCHECKBOX </w:instrText>
            </w:r>
            <w:r w:rsidR="000A7257">
              <w:rPr>
                <w:rFonts w:ascii="Arial" w:hAnsi="Arial" w:cs="Arial"/>
                <w:sz w:val="22"/>
                <w:szCs w:val="22"/>
              </w:rPr>
            </w:r>
            <w:r w:rsidR="000A7257">
              <w:rPr>
                <w:rFonts w:ascii="Arial" w:hAnsi="Arial" w:cs="Arial"/>
                <w:sz w:val="22"/>
                <w:szCs w:val="22"/>
              </w:rPr>
              <w:fldChar w:fldCharType="separate"/>
            </w:r>
            <w:r w:rsidR="000B1B6D" w:rsidRPr="00577C00">
              <w:rPr>
                <w:rFonts w:ascii="Arial" w:hAnsi="Arial" w:cs="Arial"/>
                <w:sz w:val="22"/>
                <w:szCs w:val="22"/>
              </w:rPr>
              <w:fldChar w:fldCharType="end"/>
            </w:r>
          </w:p>
          <w:p w:rsidR="00BE390F" w:rsidRPr="00577C00" w:rsidRDefault="00BE390F" w:rsidP="002749D2">
            <w:pPr>
              <w:snapToGrid w:val="0"/>
              <w:rPr>
                <w:rFonts w:ascii="Arial" w:hAnsi="Arial"/>
                <w:b/>
                <w:bCs/>
                <w:sz w:val="22"/>
                <w:szCs w:val="22"/>
              </w:rPr>
            </w:pPr>
          </w:p>
        </w:tc>
      </w:tr>
      <w:tr w:rsidR="00FC6402" w:rsidRPr="00577C00" w:rsidTr="009C7962">
        <w:tc>
          <w:tcPr>
            <w:tcW w:w="10915" w:type="dxa"/>
            <w:gridSpan w:val="3"/>
            <w:tcBorders>
              <w:top w:val="single" w:sz="8" w:space="0" w:color="000000"/>
              <w:left w:val="single" w:sz="4" w:space="0" w:color="000000"/>
              <w:bottom w:val="single" w:sz="8" w:space="0" w:color="000000"/>
              <w:right w:val="single" w:sz="8" w:space="0" w:color="000000"/>
            </w:tcBorders>
            <w:shd w:val="clear" w:color="auto" w:fill="E0E0E0"/>
          </w:tcPr>
          <w:p w:rsidR="00BE390F" w:rsidRPr="00577C00" w:rsidRDefault="00BE390F" w:rsidP="009C7962">
            <w:pPr>
              <w:jc w:val="center"/>
              <w:rPr>
                <w:rFonts w:ascii="Arial" w:hAnsi="Arial"/>
                <w:b/>
                <w:sz w:val="10"/>
                <w:szCs w:val="10"/>
              </w:rPr>
            </w:pPr>
          </w:p>
          <w:p w:rsidR="00203607" w:rsidRPr="00577C00" w:rsidRDefault="00DF5693" w:rsidP="009C7962">
            <w:pPr>
              <w:jc w:val="center"/>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w:t>
            </w:r>
            <w:r w:rsidR="00203607" w:rsidRPr="00577C00">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INING AND CERTIFICATES OBTAINED</w:t>
            </w:r>
            <w:r w:rsidR="00BE390F" w:rsidRPr="00577C00">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E390F" w:rsidRPr="00577C00" w:rsidRDefault="00BE390F" w:rsidP="009C7962">
            <w:pPr>
              <w:jc w:val="center"/>
              <w:rPr>
                <w:rFonts w:ascii="Arial" w:hAnsi="Arial"/>
              </w:rPr>
            </w:pPr>
            <w:r w:rsidRPr="00577C00">
              <w:rPr>
                <w:rFonts w:ascii="Arial" w:hAnsi="Arial"/>
              </w:rPr>
              <w:t>(</w:t>
            </w:r>
            <w:r w:rsidR="00203607" w:rsidRPr="00577C00">
              <w:rPr>
                <w:rFonts w:ascii="Arial" w:hAnsi="Arial"/>
              </w:rPr>
              <w:t>p</w:t>
            </w:r>
            <w:r w:rsidRPr="00577C00">
              <w:rPr>
                <w:rFonts w:ascii="Arial" w:hAnsi="Arial"/>
              </w:rPr>
              <w:t>lease tick appropriate boxes)</w:t>
            </w:r>
          </w:p>
          <w:p w:rsidR="00BE390F" w:rsidRPr="00577C00" w:rsidRDefault="00BE390F" w:rsidP="009C7962">
            <w:pPr>
              <w:snapToGrid w:val="0"/>
              <w:rPr>
                <w:rFonts w:ascii="Arial" w:hAnsi="Arial" w:cs="Arial"/>
                <w:b/>
                <w:sz w:val="10"/>
                <w:szCs w:val="10"/>
              </w:rPr>
            </w:pPr>
          </w:p>
        </w:tc>
      </w:tr>
      <w:tr w:rsidR="00FC6402" w:rsidRPr="00577C00" w:rsidTr="00961B22">
        <w:tc>
          <w:tcPr>
            <w:tcW w:w="4536" w:type="dxa"/>
            <w:tcBorders>
              <w:top w:val="single" w:sz="8" w:space="0" w:color="000000"/>
              <w:left w:val="single" w:sz="4" w:space="0" w:color="000000"/>
              <w:bottom w:val="single" w:sz="8" w:space="0" w:color="000000"/>
            </w:tcBorders>
            <w:shd w:val="clear" w:color="auto" w:fill="F3F3F3"/>
          </w:tcPr>
          <w:p w:rsidR="00BE390F" w:rsidRPr="00577C00" w:rsidRDefault="00BE390F" w:rsidP="009C7962">
            <w:pPr>
              <w:snapToGrid w:val="0"/>
              <w:rPr>
                <w:rFonts w:ascii="Arial" w:hAnsi="Arial" w:cs="Arial"/>
                <w:sz w:val="32"/>
                <w:szCs w:val="32"/>
              </w:rPr>
            </w:pPr>
          </w:p>
        </w:tc>
        <w:tc>
          <w:tcPr>
            <w:tcW w:w="4678" w:type="dxa"/>
            <w:tcBorders>
              <w:left w:val="single" w:sz="8" w:space="0" w:color="000000"/>
              <w:bottom w:val="single" w:sz="8" w:space="0" w:color="000000"/>
            </w:tcBorders>
            <w:shd w:val="clear" w:color="auto" w:fill="F3F3F3"/>
          </w:tcPr>
          <w:p w:rsidR="00203607" w:rsidRPr="00577C00" w:rsidRDefault="00203607" w:rsidP="00BA5F22">
            <w:pPr>
              <w:snapToGrid w:val="0"/>
              <w:jc w:val="center"/>
              <w:rPr>
                <w:rFonts w:ascii="Arial" w:hAnsi="Arial"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E390F" w:rsidRPr="00577C00" w:rsidRDefault="00BE390F" w:rsidP="00BA5F22">
            <w:pPr>
              <w:snapToGrid w:val="0"/>
              <w:jc w:val="center"/>
              <w:rPr>
                <w:rFonts w:ascii="Arial" w:hAnsi="Arial"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Certificate obtained:</w:t>
            </w:r>
          </w:p>
          <w:p w:rsidR="00DF5693" w:rsidRPr="00577C00" w:rsidRDefault="00DF5693" w:rsidP="00BA5F22">
            <w:pPr>
              <w:snapToGrid w:val="0"/>
              <w:jc w:val="center"/>
              <w:rPr>
                <w:rFonts w:ascii="Arial" w:hAnsi="Arial" w:cs="Arial"/>
                <w:b/>
                <w:sz w:val="20"/>
                <w:szCs w:val="20"/>
              </w:rPr>
            </w:pPr>
          </w:p>
        </w:tc>
        <w:tc>
          <w:tcPr>
            <w:tcW w:w="1701" w:type="dxa"/>
            <w:tcBorders>
              <w:left w:val="single" w:sz="8" w:space="0" w:color="000000"/>
              <w:bottom w:val="single" w:sz="8" w:space="0" w:color="000000"/>
              <w:right w:val="single" w:sz="8" w:space="0" w:color="000000"/>
            </w:tcBorders>
            <w:shd w:val="clear" w:color="auto" w:fill="F3F3F3"/>
          </w:tcPr>
          <w:p w:rsidR="00203607" w:rsidRPr="00577C00" w:rsidRDefault="00203607" w:rsidP="00BA5F22">
            <w:pPr>
              <w:snapToGrid w:val="0"/>
              <w:jc w:val="center"/>
              <w:rPr>
                <w:rFonts w:ascii="Arial" w:hAnsi="Arial"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E390F" w:rsidRPr="00577C00" w:rsidRDefault="00BE390F" w:rsidP="00BA5F22">
            <w:pPr>
              <w:snapToGrid w:val="0"/>
              <w:jc w:val="center"/>
              <w:rPr>
                <w:rFonts w:ascii="Arial" w:hAnsi="Arial" w:cs="Arial"/>
                <w:b/>
                <w:sz w:val="20"/>
                <w:szCs w:val="20"/>
                <w:u w:val="single"/>
              </w:rPr>
            </w:pPr>
            <w:r w:rsidRPr="00577C00">
              <w:rPr>
                <w:rFonts w:ascii="Arial" w:hAnsi="Arial"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 achieved:</w:t>
            </w:r>
          </w:p>
        </w:tc>
      </w:tr>
      <w:tr w:rsidR="00FC6402" w:rsidRPr="00577C00" w:rsidTr="00961B22">
        <w:tc>
          <w:tcPr>
            <w:tcW w:w="4536" w:type="dxa"/>
            <w:tcBorders>
              <w:top w:val="single" w:sz="8" w:space="0" w:color="000000"/>
              <w:left w:val="single" w:sz="4" w:space="0" w:color="000000"/>
              <w:bottom w:val="single" w:sz="8" w:space="0" w:color="000000"/>
            </w:tcBorders>
            <w:shd w:val="clear" w:color="auto" w:fill="F3F3F3"/>
          </w:tcPr>
          <w:p w:rsidR="00BA0DFB" w:rsidRPr="00577C00" w:rsidRDefault="008B3565" w:rsidP="008B3565">
            <w:pPr>
              <w:suppressAutoHyphens w:val="0"/>
              <w:rPr>
                <w:rFonts w:ascii="Arial" w:hAnsi="Arial"/>
                <w:b/>
                <w:sz w:val="22"/>
                <w:szCs w:val="22"/>
                <w:lang w:eastAsia="en-US"/>
              </w:rPr>
            </w:pPr>
            <w:r w:rsidRPr="00577C00">
              <w:rPr>
                <w:rFonts w:ascii="Arial" w:hAnsi="Arial"/>
                <w:b/>
                <w:sz w:val="22"/>
                <w:szCs w:val="22"/>
                <w:lang w:eastAsia="en-US"/>
              </w:rPr>
              <w:t xml:space="preserve">Skills for care </w:t>
            </w:r>
            <w:r w:rsidR="00BA0DFB" w:rsidRPr="00577C00">
              <w:rPr>
                <w:rFonts w:ascii="Arial" w:hAnsi="Arial"/>
                <w:b/>
                <w:sz w:val="22"/>
                <w:szCs w:val="22"/>
                <w:lang w:eastAsia="en-US"/>
              </w:rPr>
              <w:t>(</w:t>
            </w:r>
            <w:r w:rsidR="00961B22" w:rsidRPr="00577C00">
              <w:rPr>
                <w:rFonts w:ascii="Arial" w:hAnsi="Arial"/>
                <w:b/>
                <w:lang w:eastAsia="en-US"/>
              </w:rPr>
              <w:t>OR EQUIVALENT</w:t>
            </w:r>
            <w:r w:rsidR="00BA0DFB" w:rsidRPr="00577C00">
              <w:rPr>
                <w:rFonts w:ascii="Arial" w:hAnsi="Arial"/>
                <w:b/>
                <w:sz w:val="22"/>
                <w:szCs w:val="22"/>
                <w:lang w:eastAsia="en-US"/>
              </w:rPr>
              <w:t>)</w:t>
            </w:r>
          </w:p>
          <w:p w:rsidR="008B3565" w:rsidRPr="00577C00" w:rsidRDefault="00961B22" w:rsidP="008B3565">
            <w:pPr>
              <w:suppressAutoHyphens w:val="0"/>
              <w:rPr>
                <w:rFonts w:ascii="Arial" w:hAnsi="Arial"/>
                <w:b/>
                <w:sz w:val="22"/>
                <w:szCs w:val="22"/>
                <w:lang w:eastAsia="en-US"/>
              </w:rPr>
            </w:pPr>
            <w:r w:rsidRPr="00577C00">
              <w:rPr>
                <w:rFonts w:ascii="Arial" w:hAnsi="Arial"/>
                <w:b/>
                <w:sz w:val="22"/>
                <w:szCs w:val="22"/>
                <w:lang w:eastAsia="en-US"/>
              </w:rPr>
              <w:t xml:space="preserve">SFC </w:t>
            </w:r>
            <w:r w:rsidR="008B3565" w:rsidRPr="00577C00">
              <w:rPr>
                <w:rFonts w:ascii="Arial" w:hAnsi="Arial"/>
                <w:b/>
                <w:sz w:val="22"/>
                <w:szCs w:val="22"/>
                <w:lang w:eastAsia="en-US"/>
              </w:rPr>
              <w:t>includes</w:t>
            </w:r>
            <w:r w:rsidRPr="00577C00">
              <w:rPr>
                <w:rFonts w:ascii="Arial" w:hAnsi="Arial"/>
                <w:b/>
                <w:sz w:val="22"/>
                <w:szCs w:val="22"/>
                <w:lang w:eastAsia="en-US"/>
              </w:rPr>
              <w:t xml:space="preserve"> these mandatory units</w:t>
            </w:r>
            <w:r w:rsidR="008B3565" w:rsidRPr="00577C00">
              <w:rPr>
                <w:rFonts w:ascii="Arial" w:hAnsi="Arial"/>
                <w:b/>
                <w:sz w:val="22"/>
                <w:szCs w:val="22"/>
                <w:lang w:eastAsia="en-US"/>
              </w:rPr>
              <w:t>:</w:t>
            </w:r>
          </w:p>
          <w:p w:rsidR="00961B22" w:rsidRPr="00577C00" w:rsidRDefault="00961B22" w:rsidP="008B3565">
            <w:pPr>
              <w:suppressAutoHyphens w:val="0"/>
              <w:rPr>
                <w:rFonts w:ascii="Arial" w:hAnsi="Arial"/>
                <w:b/>
                <w:sz w:val="22"/>
                <w:szCs w:val="22"/>
                <w:lang w:eastAsia="en-US"/>
              </w:rPr>
            </w:pPr>
          </w:p>
          <w:p w:rsidR="008B3565" w:rsidRPr="00577C00" w:rsidRDefault="008B3565" w:rsidP="008B3565">
            <w:pPr>
              <w:suppressAutoHyphens w:val="0"/>
              <w:rPr>
                <w:rFonts w:ascii="Arial" w:hAnsi="Arial"/>
                <w:sz w:val="22"/>
                <w:szCs w:val="22"/>
                <w:lang w:eastAsia="en-US"/>
              </w:rPr>
            </w:pPr>
            <w:r w:rsidRPr="00577C00">
              <w:rPr>
                <w:rFonts w:ascii="Arial" w:hAnsi="Arial"/>
                <w:sz w:val="22"/>
                <w:szCs w:val="22"/>
                <w:lang w:eastAsia="en-US"/>
              </w:rPr>
              <w:t>Safer people handling</w:t>
            </w:r>
            <w:r w:rsidR="00BA0DFB" w:rsidRPr="00577C00">
              <w:rPr>
                <w:rFonts w:ascii="Arial" w:hAnsi="Arial"/>
                <w:sz w:val="22"/>
                <w:szCs w:val="22"/>
                <w:lang w:eastAsia="en-US"/>
              </w:rPr>
              <w:t xml:space="preserve"> </w:t>
            </w:r>
          </w:p>
          <w:p w:rsidR="00961B22" w:rsidRPr="00577C00" w:rsidRDefault="00961B22" w:rsidP="00961B22">
            <w:pPr>
              <w:snapToGrid w:val="0"/>
              <w:rPr>
                <w:rFonts w:ascii="Arial" w:hAnsi="Arial"/>
                <w:sz w:val="22"/>
                <w:szCs w:val="22"/>
                <w:lang w:eastAsia="en-US"/>
              </w:rPr>
            </w:pPr>
            <w:r w:rsidRPr="00577C00">
              <w:rPr>
                <w:rFonts w:ascii="Arial" w:hAnsi="Arial"/>
                <w:sz w:val="22"/>
                <w:szCs w:val="22"/>
                <w:lang w:eastAsia="en-US"/>
              </w:rPr>
              <w:t>Health &amp; Safety</w:t>
            </w:r>
          </w:p>
          <w:p w:rsidR="00961B22" w:rsidRPr="00577C00" w:rsidRDefault="00961B22" w:rsidP="00961B22">
            <w:pPr>
              <w:suppressAutoHyphens w:val="0"/>
              <w:rPr>
                <w:rFonts w:ascii="Arial" w:hAnsi="Arial"/>
                <w:sz w:val="22"/>
                <w:szCs w:val="22"/>
                <w:lang w:eastAsia="en-US"/>
              </w:rPr>
            </w:pPr>
            <w:r w:rsidRPr="00577C00">
              <w:rPr>
                <w:rFonts w:ascii="Arial" w:hAnsi="Arial"/>
                <w:sz w:val="22"/>
                <w:szCs w:val="22"/>
                <w:lang w:eastAsia="en-US"/>
              </w:rPr>
              <w:t>Infection control</w:t>
            </w:r>
          </w:p>
          <w:p w:rsidR="00961B22" w:rsidRPr="00577C00" w:rsidRDefault="00961B22" w:rsidP="00961B22">
            <w:pPr>
              <w:suppressAutoHyphens w:val="0"/>
              <w:rPr>
                <w:rFonts w:ascii="Arial" w:hAnsi="Arial"/>
                <w:sz w:val="22"/>
                <w:szCs w:val="22"/>
                <w:lang w:eastAsia="en-US"/>
              </w:rPr>
            </w:pPr>
            <w:r w:rsidRPr="00577C00">
              <w:rPr>
                <w:rFonts w:ascii="Arial" w:hAnsi="Arial"/>
                <w:sz w:val="22"/>
                <w:szCs w:val="22"/>
                <w:lang w:eastAsia="en-US"/>
              </w:rPr>
              <w:t>Food safety</w:t>
            </w:r>
          </w:p>
          <w:p w:rsidR="00961B22" w:rsidRPr="00577C00" w:rsidRDefault="00961B22" w:rsidP="00961B22">
            <w:pPr>
              <w:suppressAutoHyphens w:val="0"/>
              <w:rPr>
                <w:rFonts w:ascii="Arial" w:hAnsi="Arial"/>
                <w:sz w:val="22"/>
                <w:szCs w:val="22"/>
                <w:lang w:eastAsia="en-US"/>
              </w:rPr>
            </w:pPr>
            <w:r w:rsidRPr="00577C00">
              <w:rPr>
                <w:rFonts w:ascii="Arial" w:hAnsi="Arial"/>
                <w:sz w:val="22"/>
                <w:szCs w:val="22"/>
                <w:lang w:eastAsia="en-US"/>
              </w:rPr>
              <w:t>Basic first aid &amp; CPR</w:t>
            </w:r>
          </w:p>
          <w:p w:rsidR="00961B22" w:rsidRPr="00577C00" w:rsidRDefault="00961B22" w:rsidP="00961B22">
            <w:pPr>
              <w:snapToGrid w:val="0"/>
              <w:rPr>
                <w:rFonts w:ascii="Arial" w:hAnsi="Arial"/>
                <w:sz w:val="22"/>
                <w:szCs w:val="22"/>
                <w:lang w:eastAsia="en-US"/>
              </w:rPr>
            </w:pPr>
            <w:r w:rsidRPr="00577C00">
              <w:rPr>
                <w:rFonts w:ascii="Arial" w:hAnsi="Arial"/>
                <w:sz w:val="22"/>
                <w:szCs w:val="22"/>
                <w:lang w:eastAsia="en-US"/>
              </w:rPr>
              <w:t>Safeguarding adults</w:t>
            </w:r>
          </w:p>
          <w:p w:rsidR="00961B22" w:rsidRPr="00577C00" w:rsidRDefault="00961B22" w:rsidP="00961B22">
            <w:pPr>
              <w:snapToGrid w:val="0"/>
              <w:rPr>
                <w:rFonts w:ascii="Arial" w:hAnsi="Arial"/>
                <w:sz w:val="22"/>
                <w:szCs w:val="22"/>
                <w:lang w:eastAsia="en-US"/>
              </w:rPr>
            </w:pPr>
          </w:p>
          <w:p w:rsidR="00961B22" w:rsidRPr="00577C00" w:rsidRDefault="001557F6" w:rsidP="00961B22">
            <w:pPr>
              <w:snapToGrid w:val="0"/>
              <w:rPr>
                <w:rFonts w:ascii="Arial" w:hAnsi="Arial"/>
                <w:b/>
                <w:sz w:val="22"/>
                <w:szCs w:val="22"/>
                <w:lang w:eastAsia="en-US"/>
              </w:rPr>
            </w:pPr>
            <w:r w:rsidRPr="00577C00">
              <w:rPr>
                <w:rFonts w:ascii="Arial" w:hAnsi="Arial"/>
                <w:b/>
                <w:sz w:val="22"/>
                <w:szCs w:val="22"/>
                <w:lang w:eastAsia="en-US"/>
              </w:rPr>
              <w:t xml:space="preserve">. . . . </w:t>
            </w:r>
            <w:r w:rsidR="00961B22" w:rsidRPr="00577C00">
              <w:rPr>
                <w:rFonts w:ascii="Arial" w:hAnsi="Arial"/>
                <w:b/>
                <w:sz w:val="22"/>
                <w:szCs w:val="22"/>
                <w:lang w:eastAsia="en-US"/>
              </w:rPr>
              <w:t>and these additional units:</w:t>
            </w:r>
          </w:p>
          <w:p w:rsidR="00961B22" w:rsidRPr="00577C00" w:rsidRDefault="00961B22" w:rsidP="008B3565">
            <w:pPr>
              <w:suppressAutoHyphens w:val="0"/>
              <w:rPr>
                <w:rFonts w:ascii="Arial" w:hAnsi="Arial"/>
                <w:sz w:val="22"/>
                <w:szCs w:val="22"/>
                <w:lang w:eastAsia="en-US"/>
              </w:rPr>
            </w:pPr>
          </w:p>
          <w:p w:rsidR="008B3565" w:rsidRPr="00577C00" w:rsidRDefault="008B3565" w:rsidP="008B3565">
            <w:pPr>
              <w:suppressAutoHyphens w:val="0"/>
              <w:rPr>
                <w:rFonts w:ascii="Arial" w:hAnsi="Arial"/>
                <w:sz w:val="22"/>
                <w:szCs w:val="22"/>
                <w:lang w:eastAsia="en-US"/>
              </w:rPr>
            </w:pPr>
            <w:r w:rsidRPr="00577C00">
              <w:rPr>
                <w:rFonts w:ascii="Arial" w:hAnsi="Arial"/>
                <w:sz w:val="22"/>
                <w:szCs w:val="22"/>
                <w:lang w:eastAsia="en-US"/>
              </w:rPr>
              <w:t xml:space="preserve">Personal care </w:t>
            </w:r>
          </w:p>
          <w:p w:rsidR="00BA0DFB" w:rsidRPr="00577C00" w:rsidRDefault="00BA0DFB" w:rsidP="00BA0DFB">
            <w:pPr>
              <w:suppressAutoHyphens w:val="0"/>
              <w:rPr>
                <w:rFonts w:ascii="Arial" w:hAnsi="Arial"/>
                <w:sz w:val="22"/>
                <w:szCs w:val="22"/>
                <w:lang w:eastAsia="en-US"/>
              </w:rPr>
            </w:pPr>
            <w:r w:rsidRPr="00577C00">
              <w:rPr>
                <w:rFonts w:ascii="Arial" w:hAnsi="Arial"/>
                <w:sz w:val="22"/>
                <w:szCs w:val="22"/>
                <w:lang w:eastAsia="en-US"/>
              </w:rPr>
              <w:t>Nutrition &amp; hydration</w:t>
            </w:r>
          </w:p>
          <w:p w:rsidR="008B3565" w:rsidRPr="00577C00" w:rsidRDefault="008B3565" w:rsidP="008B3565">
            <w:pPr>
              <w:suppressAutoHyphens w:val="0"/>
              <w:rPr>
                <w:rFonts w:ascii="Arial" w:hAnsi="Arial"/>
                <w:sz w:val="22"/>
                <w:szCs w:val="22"/>
                <w:lang w:eastAsia="en-US"/>
              </w:rPr>
            </w:pPr>
            <w:r w:rsidRPr="00577C00">
              <w:rPr>
                <w:rFonts w:ascii="Arial" w:hAnsi="Arial"/>
                <w:sz w:val="22"/>
                <w:szCs w:val="22"/>
                <w:lang w:eastAsia="en-US"/>
              </w:rPr>
              <w:t>Communication</w:t>
            </w:r>
          </w:p>
          <w:p w:rsidR="008B3565" w:rsidRPr="00577C00" w:rsidRDefault="008B3565" w:rsidP="008B3565">
            <w:pPr>
              <w:suppressAutoHyphens w:val="0"/>
              <w:rPr>
                <w:rFonts w:ascii="Arial" w:hAnsi="Arial"/>
                <w:sz w:val="22"/>
                <w:szCs w:val="22"/>
                <w:lang w:eastAsia="en-US"/>
              </w:rPr>
            </w:pPr>
            <w:r w:rsidRPr="00577C00">
              <w:rPr>
                <w:rFonts w:ascii="Arial" w:hAnsi="Arial"/>
                <w:sz w:val="22"/>
                <w:szCs w:val="22"/>
                <w:lang w:eastAsia="en-US"/>
              </w:rPr>
              <w:t xml:space="preserve">Person </w:t>
            </w:r>
            <w:r w:rsidR="00BA0DFB" w:rsidRPr="00577C00">
              <w:rPr>
                <w:rFonts w:ascii="Arial" w:hAnsi="Arial"/>
                <w:sz w:val="22"/>
                <w:szCs w:val="22"/>
                <w:lang w:eastAsia="en-US"/>
              </w:rPr>
              <w:t>centered care</w:t>
            </w:r>
          </w:p>
          <w:p w:rsidR="00BA0DFB" w:rsidRPr="00577C00" w:rsidRDefault="00BA0DFB" w:rsidP="008B3565">
            <w:pPr>
              <w:suppressAutoHyphens w:val="0"/>
              <w:rPr>
                <w:rFonts w:ascii="Arial" w:hAnsi="Arial"/>
                <w:sz w:val="22"/>
                <w:szCs w:val="22"/>
                <w:lang w:eastAsia="en-US"/>
              </w:rPr>
            </w:pPr>
            <w:r w:rsidRPr="00577C00">
              <w:rPr>
                <w:rFonts w:ascii="Arial" w:hAnsi="Arial"/>
                <w:sz w:val="22"/>
                <w:szCs w:val="22"/>
                <w:lang w:eastAsia="en-US"/>
              </w:rPr>
              <w:t>Implementing duty of care</w:t>
            </w:r>
          </w:p>
          <w:p w:rsidR="00BA0DFB" w:rsidRPr="00577C00" w:rsidRDefault="00BA0DFB" w:rsidP="008B3565">
            <w:pPr>
              <w:snapToGrid w:val="0"/>
              <w:rPr>
                <w:rFonts w:ascii="Arial" w:hAnsi="Arial"/>
                <w:sz w:val="22"/>
                <w:szCs w:val="22"/>
                <w:lang w:eastAsia="en-US"/>
              </w:rPr>
            </w:pPr>
            <w:r w:rsidRPr="00577C00">
              <w:rPr>
                <w:rFonts w:ascii="Arial" w:hAnsi="Arial"/>
                <w:sz w:val="22"/>
                <w:szCs w:val="22"/>
                <w:lang w:eastAsia="en-US"/>
              </w:rPr>
              <w:t>Personal development</w:t>
            </w:r>
          </w:p>
          <w:p w:rsidR="00BA0DFB" w:rsidRPr="00577C00" w:rsidRDefault="00BA0DFB" w:rsidP="008B3565">
            <w:pPr>
              <w:snapToGrid w:val="0"/>
              <w:rPr>
                <w:rFonts w:ascii="Arial" w:hAnsi="Arial"/>
                <w:sz w:val="22"/>
                <w:szCs w:val="22"/>
                <w:lang w:eastAsia="en-US"/>
              </w:rPr>
            </w:pPr>
            <w:r w:rsidRPr="00577C00">
              <w:rPr>
                <w:rFonts w:ascii="Arial" w:hAnsi="Arial"/>
                <w:sz w:val="22"/>
                <w:szCs w:val="22"/>
                <w:lang w:eastAsia="en-US"/>
              </w:rPr>
              <w:t>Equality &amp; inclusion</w:t>
            </w:r>
          </w:p>
          <w:p w:rsidR="008B3565" w:rsidRPr="00577C00" w:rsidRDefault="008B3565" w:rsidP="00961B22">
            <w:pPr>
              <w:snapToGrid w:val="0"/>
              <w:rPr>
                <w:rFonts w:ascii="Arial" w:hAnsi="Arial" w:cs="Arial"/>
                <w:sz w:val="20"/>
                <w:szCs w:val="20"/>
              </w:rPr>
            </w:pPr>
          </w:p>
        </w:tc>
        <w:tc>
          <w:tcPr>
            <w:tcW w:w="4678" w:type="dxa"/>
            <w:tcBorders>
              <w:top w:val="single" w:sz="8" w:space="0" w:color="000000"/>
              <w:left w:val="single" w:sz="8" w:space="0" w:color="000000"/>
              <w:bottom w:val="single" w:sz="8" w:space="0" w:color="000000"/>
            </w:tcBorders>
          </w:tcPr>
          <w:p w:rsidR="00BA5F22" w:rsidRPr="00577C00" w:rsidRDefault="00BA5F22" w:rsidP="00BA5F22">
            <w:pPr>
              <w:suppressAutoHyphens w:val="0"/>
              <w:jc w:val="center"/>
              <w:rPr>
                <w:rFonts w:ascii="Arial" w:hAnsi="Arial" w:cs="Arial"/>
                <w:sz w:val="20"/>
                <w:szCs w:val="20"/>
              </w:rPr>
            </w:pPr>
          </w:p>
          <w:p w:rsidR="008B3565" w:rsidRPr="00577C00" w:rsidRDefault="008B3565" w:rsidP="00BA5F22">
            <w:pPr>
              <w:suppressAutoHyphens w:val="0"/>
              <w:jc w:val="center"/>
              <w:rPr>
                <w:rFonts w:ascii="Arial" w:hAnsi="Arial"/>
                <w:i/>
                <w:sz w:val="22"/>
                <w:szCs w:val="22"/>
                <w:lang w:eastAsia="en-US"/>
              </w:rPr>
            </w:pPr>
            <w:r w:rsidRPr="00577C00">
              <w:rPr>
                <w:rFonts w:ascii="Arial" w:hAnsi="Arial" w:cs="Arial"/>
                <w:sz w:val="20"/>
                <w:szCs w:val="20"/>
              </w:rPr>
              <w:t>Yes</w:t>
            </w:r>
            <w:r w:rsidRPr="00577C00">
              <w:rPr>
                <w:rFonts w:ascii="Arial" w:hAnsi="Arial" w:cs="Arial"/>
                <w:sz w:val="20"/>
                <w:szCs w:val="20"/>
              </w:rPr>
              <w:tab/>
            </w:r>
            <w:r w:rsidR="000B1B6D" w:rsidRPr="00577C00">
              <w:rPr>
                <w:rFonts w:ascii="Arial" w:hAnsi="Arial" w:cs="Arial"/>
                <w:sz w:val="20"/>
                <w:szCs w:val="20"/>
              </w:rPr>
              <w:fldChar w:fldCharType="begin">
                <w:ffData>
                  <w:name w:val="Check7"/>
                  <w:enabled/>
                  <w:calcOnExit w:val="0"/>
                  <w:checkBox>
                    <w:size w:val="20"/>
                    <w:default w:val="0"/>
                  </w:checkBox>
                </w:ffData>
              </w:fldChar>
            </w:r>
            <w:r w:rsidRPr="00577C00">
              <w:rPr>
                <w:rFonts w:ascii="Arial" w:hAnsi="Arial" w:cs="Arial"/>
                <w:sz w:val="20"/>
                <w:szCs w:val="20"/>
              </w:rPr>
              <w:instrText xml:space="preserve"> FORMCHECKBOX </w:instrText>
            </w:r>
            <w:r w:rsidR="000A7257">
              <w:rPr>
                <w:rFonts w:ascii="Arial" w:hAnsi="Arial" w:cs="Arial"/>
                <w:sz w:val="20"/>
                <w:szCs w:val="20"/>
              </w:rPr>
            </w:r>
            <w:r w:rsidR="000A7257">
              <w:rPr>
                <w:rFonts w:ascii="Arial" w:hAnsi="Arial" w:cs="Arial"/>
                <w:sz w:val="20"/>
                <w:szCs w:val="20"/>
              </w:rPr>
              <w:fldChar w:fldCharType="separate"/>
            </w:r>
            <w:r w:rsidR="000B1B6D" w:rsidRPr="00577C00">
              <w:rPr>
                <w:rFonts w:ascii="Arial" w:hAnsi="Arial" w:cs="Arial"/>
                <w:sz w:val="20"/>
                <w:szCs w:val="20"/>
              </w:rPr>
              <w:fldChar w:fldCharType="end"/>
            </w:r>
            <w:r w:rsidRPr="00577C00">
              <w:rPr>
                <w:rFonts w:ascii="Arial" w:hAnsi="Arial" w:cs="Arial"/>
                <w:sz w:val="20"/>
                <w:szCs w:val="20"/>
              </w:rPr>
              <w:tab/>
              <w:t xml:space="preserve">No </w:t>
            </w:r>
            <w:r w:rsidRPr="00577C00">
              <w:rPr>
                <w:rFonts w:ascii="Arial" w:hAnsi="Arial" w:cs="Arial"/>
                <w:sz w:val="20"/>
                <w:szCs w:val="20"/>
              </w:rPr>
              <w:tab/>
            </w:r>
            <w:r w:rsidR="000B1B6D" w:rsidRPr="00577C00">
              <w:rPr>
                <w:rFonts w:ascii="Arial" w:hAnsi="Arial" w:cs="Arial"/>
                <w:sz w:val="20"/>
                <w:szCs w:val="20"/>
              </w:rPr>
              <w:fldChar w:fldCharType="begin">
                <w:ffData>
                  <w:name w:val="Check7"/>
                  <w:enabled/>
                  <w:calcOnExit w:val="0"/>
                  <w:checkBox>
                    <w:size w:val="20"/>
                    <w:default w:val="0"/>
                  </w:checkBox>
                </w:ffData>
              </w:fldChar>
            </w:r>
            <w:r w:rsidRPr="00577C00">
              <w:rPr>
                <w:rFonts w:ascii="Arial" w:hAnsi="Arial" w:cs="Arial"/>
                <w:sz w:val="20"/>
                <w:szCs w:val="20"/>
              </w:rPr>
              <w:instrText xml:space="preserve"> FORMCHECKBOX </w:instrText>
            </w:r>
            <w:r w:rsidR="000A7257">
              <w:rPr>
                <w:rFonts w:ascii="Arial" w:hAnsi="Arial" w:cs="Arial"/>
                <w:sz w:val="20"/>
                <w:szCs w:val="20"/>
              </w:rPr>
            </w:r>
            <w:r w:rsidR="000A7257">
              <w:rPr>
                <w:rFonts w:ascii="Arial" w:hAnsi="Arial" w:cs="Arial"/>
                <w:sz w:val="20"/>
                <w:szCs w:val="20"/>
              </w:rPr>
              <w:fldChar w:fldCharType="separate"/>
            </w:r>
            <w:r w:rsidR="000B1B6D" w:rsidRPr="00577C00">
              <w:rPr>
                <w:rFonts w:ascii="Arial" w:hAnsi="Arial" w:cs="Arial"/>
                <w:sz w:val="20"/>
                <w:szCs w:val="20"/>
              </w:rPr>
              <w:fldChar w:fldCharType="end"/>
            </w:r>
          </w:p>
          <w:p w:rsidR="008B3565" w:rsidRPr="00577C00" w:rsidRDefault="008B3565" w:rsidP="008B3565">
            <w:pPr>
              <w:suppressAutoHyphens w:val="0"/>
              <w:rPr>
                <w:rFonts w:ascii="Arial" w:hAnsi="Arial"/>
                <w:sz w:val="22"/>
                <w:szCs w:val="22"/>
                <w:lang w:eastAsia="en-US"/>
              </w:rPr>
            </w:pPr>
          </w:p>
          <w:p w:rsidR="00961B22" w:rsidRPr="00577C00" w:rsidRDefault="00961B22" w:rsidP="008B3565">
            <w:pPr>
              <w:suppressAutoHyphens w:val="0"/>
              <w:rPr>
                <w:rFonts w:ascii="Arial" w:hAnsi="Arial"/>
                <w:sz w:val="22"/>
                <w:szCs w:val="22"/>
                <w:lang w:eastAsia="en-US"/>
              </w:rPr>
            </w:pPr>
          </w:p>
          <w:p w:rsidR="00961B22" w:rsidRPr="00577C00" w:rsidRDefault="00961B22" w:rsidP="008B3565">
            <w:pPr>
              <w:suppressAutoHyphens w:val="0"/>
              <w:rPr>
                <w:rFonts w:ascii="Arial" w:hAnsi="Arial"/>
                <w:sz w:val="22"/>
                <w:szCs w:val="22"/>
                <w:lang w:eastAsia="en-US"/>
              </w:rPr>
            </w:pPr>
          </w:p>
          <w:p w:rsidR="00961B22" w:rsidRPr="00577C00" w:rsidRDefault="00961B22" w:rsidP="008B3565">
            <w:pPr>
              <w:suppressAutoHyphens w:val="0"/>
              <w:rPr>
                <w:rFonts w:ascii="Arial" w:hAnsi="Arial"/>
                <w:sz w:val="22"/>
                <w:szCs w:val="22"/>
                <w:lang w:eastAsia="en-US"/>
              </w:rPr>
            </w:pPr>
          </w:p>
          <w:p w:rsidR="00961B22" w:rsidRPr="00577C00" w:rsidRDefault="00961B22" w:rsidP="008B3565">
            <w:pPr>
              <w:suppressAutoHyphens w:val="0"/>
              <w:rPr>
                <w:rFonts w:ascii="Arial" w:hAnsi="Arial"/>
                <w:sz w:val="22"/>
                <w:szCs w:val="22"/>
                <w:lang w:eastAsia="en-US"/>
              </w:rPr>
            </w:pPr>
          </w:p>
        </w:tc>
        <w:tc>
          <w:tcPr>
            <w:tcW w:w="1701" w:type="dxa"/>
            <w:tcBorders>
              <w:top w:val="single" w:sz="8" w:space="0" w:color="000000"/>
              <w:left w:val="single" w:sz="8" w:space="0" w:color="000000"/>
              <w:bottom w:val="single" w:sz="8" w:space="0" w:color="000000"/>
              <w:right w:val="single" w:sz="8" w:space="0" w:color="000000"/>
            </w:tcBorders>
          </w:tcPr>
          <w:p w:rsidR="008B3565" w:rsidRPr="00577C00" w:rsidRDefault="008B3565" w:rsidP="008B3565">
            <w:pPr>
              <w:snapToGrid w:val="0"/>
              <w:rPr>
                <w:rFonts w:ascii="Arial" w:hAnsi="Arial" w:cs="Arial"/>
                <w:b/>
                <w:sz w:val="20"/>
                <w:szCs w:val="20"/>
                <w:u w:val="single"/>
              </w:rPr>
            </w:pPr>
          </w:p>
          <w:p w:rsidR="008B3565" w:rsidRPr="00577C00" w:rsidRDefault="008B3565" w:rsidP="008B3565">
            <w:pPr>
              <w:snapToGrid w:val="0"/>
              <w:rPr>
                <w:rFonts w:ascii="Arial" w:hAnsi="Arial" w:cs="Arial"/>
                <w:b/>
                <w:sz w:val="20"/>
                <w:szCs w:val="20"/>
                <w:u w:val="single"/>
              </w:rPr>
            </w:pPr>
          </w:p>
        </w:tc>
      </w:tr>
      <w:tr w:rsidR="00FC6402" w:rsidRPr="00577C00" w:rsidTr="002A5A55">
        <w:tc>
          <w:tcPr>
            <w:tcW w:w="10915" w:type="dxa"/>
            <w:gridSpan w:val="3"/>
            <w:tcBorders>
              <w:top w:val="single" w:sz="8" w:space="0" w:color="000000"/>
              <w:left w:val="single" w:sz="4" w:space="0" w:color="000000"/>
              <w:bottom w:val="single" w:sz="8" w:space="0" w:color="000000"/>
              <w:right w:val="single" w:sz="8" w:space="0" w:color="000000"/>
            </w:tcBorders>
            <w:shd w:val="clear" w:color="auto" w:fill="F3F3F3"/>
          </w:tcPr>
          <w:p w:rsidR="00203607" w:rsidRPr="00577C00" w:rsidRDefault="00203607" w:rsidP="008B3565">
            <w:pPr>
              <w:snapToGrid w:val="0"/>
              <w:rPr>
                <w:rFonts w:ascii="Arial" w:hAnsi="Arial" w:cs="Arial"/>
                <w:b/>
                <w:sz w:val="20"/>
                <w:szCs w:val="20"/>
              </w:rPr>
            </w:pPr>
          </w:p>
          <w:p w:rsidR="001060DA" w:rsidRPr="00577C00" w:rsidRDefault="00C67601" w:rsidP="008B3565">
            <w:pPr>
              <w:snapToGrid w:val="0"/>
              <w:rPr>
                <w:rFonts w:ascii="Arial" w:hAnsi="Arial" w:cs="Arial"/>
                <w:b/>
                <w:sz w:val="20"/>
                <w:szCs w:val="20"/>
              </w:rPr>
            </w:pPr>
            <w:proofErr w:type="spellStart"/>
            <w:r w:rsidRPr="00577C00">
              <w:rPr>
                <w:rFonts w:ascii="Arial" w:hAnsi="Arial" w:cs="Arial"/>
                <w:b/>
                <w:sz w:val="20"/>
                <w:szCs w:val="20"/>
              </w:rPr>
              <w:t>p</w:t>
            </w:r>
            <w:r w:rsidR="001060DA" w:rsidRPr="00577C00">
              <w:rPr>
                <w:rFonts w:ascii="Arial" w:hAnsi="Arial" w:cs="Arial"/>
                <w:b/>
                <w:sz w:val="20"/>
                <w:szCs w:val="20"/>
              </w:rPr>
              <w:t>You</w:t>
            </w:r>
            <w:proofErr w:type="spellEnd"/>
            <w:r w:rsidR="001060DA" w:rsidRPr="00577C00">
              <w:rPr>
                <w:rFonts w:ascii="Arial" w:hAnsi="Arial" w:cs="Arial"/>
                <w:b/>
                <w:sz w:val="20"/>
                <w:szCs w:val="20"/>
              </w:rPr>
              <w:t xml:space="preserve"> </w:t>
            </w:r>
            <w:r w:rsidR="000E6714" w:rsidRPr="00577C00">
              <w:rPr>
                <w:rFonts w:ascii="Arial" w:hAnsi="Arial" w:cs="Arial"/>
                <w:b/>
                <w:sz w:val="20"/>
                <w:szCs w:val="20"/>
              </w:rPr>
              <w:t>may</w:t>
            </w:r>
            <w:r w:rsidR="001060DA" w:rsidRPr="00577C00">
              <w:rPr>
                <w:rFonts w:ascii="Arial" w:hAnsi="Arial" w:cs="Arial"/>
                <w:b/>
                <w:sz w:val="20"/>
                <w:szCs w:val="20"/>
              </w:rPr>
              <w:t xml:space="preserve"> also need these:</w:t>
            </w:r>
          </w:p>
          <w:p w:rsidR="001060DA" w:rsidRPr="00577C00" w:rsidRDefault="001060DA" w:rsidP="008B3565">
            <w:pPr>
              <w:snapToGrid w:val="0"/>
              <w:rPr>
                <w:rFonts w:ascii="Arial" w:hAnsi="Arial" w:cs="Arial"/>
                <w:b/>
                <w:sz w:val="20"/>
                <w:szCs w:val="20"/>
                <w:u w:val="single"/>
              </w:rPr>
            </w:pPr>
          </w:p>
        </w:tc>
      </w:tr>
      <w:tr w:rsidR="00FC6402" w:rsidRPr="00577C00" w:rsidTr="00961B22">
        <w:tc>
          <w:tcPr>
            <w:tcW w:w="4536" w:type="dxa"/>
            <w:tcBorders>
              <w:top w:val="single" w:sz="8" w:space="0" w:color="000000"/>
              <w:left w:val="single" w:sz="4" w:space="0" w:color="000000"/>
              <w:bottom w:val="single" w:sz="8" w:space="0" w:color="000000"/>
            </w:tcBorders>
            <w:shd w:val="clear" w:color="auto" w:fill="F3F3F3"/>
          </w:tcPr>
          <w:p w:rsidR="008B3565" w:rsidRPr="00577C00" w:rsidRDefault="00BA0DFB" w:rsidP="00BA0DFB">
            <w:pPr>
              <w:snapToGrid w:val="0"/>
              <w:rPr>
                <w:rFonts w:ascii="Arial" w:hAnsi="Arial" w:cs="Arial"/>
                <w:b/>
                <w:sz w:val="20"/>
                <w:szCs w:val="20"/>
                <w:u w:val="single"/>
              </w:rPr>
            </w:pPr>
            <w:r w:rsidRPr="00577C00">
              <w:rPr>
                <w:rFonts w:ascii="Arial" w:hAnsi="Arial" w:cs="Arial"/>
                <w:sz w:val="20"/>
                <w:szCs w:val="20"/>
              </w:rPr>
              <w:t>Managing violence &amp; b</w:t>
            </w:r>
            <w:r w:rsidR="008B3565" w:rsidRPr="00577C00">
              <w:rPr>
                <w:rFonts w:ascii="Arial" w:hAnsi="Arial" w:cs="Arial"/>
                <w:sz w:val="20"/>
                <w:szCs w:val="20"/>
              </w:rPr>
              <w:t xml:space="preserve">reakaway </w:t>
            </w:r>
          </w:p>
        </w:tc>
        <w:tc>
          <w:tcPr>
            <w:tcW w:w="4678" w:type="dxa"/>
            <w:tcBorders>
              <w:top w:val="single" w:sz="8" w:space="0" w:color="000000"/>
              <w:left w:val="single" w:sz="8" w:space="0" w:color="000000"/>
              <w:bottom w:val="single" w:sz="8" w:space="0" w:color="000000"/>
            </w:tcBorders>
          </w:tcPr>
          <w:p w:rsidR="008B3565" w:rsidRPr="00577C00" w:rsidRDefault="008B3565" w:rsidP="008B3565">
            <w:pPr>
              <w:snapToGrid w:val="0"/>
              <w:rPr>
                <w:rFonts w:ascii="Arial" w:hAnsi="Arial" w:cs="Arial"/>
                <w:sz w:val="20"/>
                <w:szCs w:val="20"/>
              </w:rPr>
            </w:pPr>
            <w:r w:rsidRPr="00577C00">
              <w:rPr>
                <w:rFonts w:ascii="Arial" w:hAnsi="Arial" w:cs="Arial"/>
                <w:sz w:val="20"/>
                <w:szCs w:val="20"/>
              </w:rPr>
              <w:t>Yes</w:t>
            </w:r>
            <w:r w:rsidRPr="00577C00">
              <w:rPr>
                <w:rFonts w:ascii="Arial" w:hAnsi="Arial" w:cs="Arial"/>
                <w:sz w:val="20"/>
                <w:szCs w:val="20"/>
              </w:rPr>
              <w:tab/>
            </w:r>
            <w:r w:rsidR="000B1B6D" w:rsidRPr="00577C00">
              <w:rPr>
                <w:rFonts w:ascii="Arial" w:hAnsi="Arial" w:cs="Arial"/>
                <w:sz w:val="20"/>
                <w:szCs w:val="20"/>
              </w:rPr>
              <w:fldChar w:fldCharType="begin">
                <w:ffData>
                  <w:name w:val="Check7"/>
                  <w:enabled/>
                  <w:calcOnExit w:val="0"/>
                  <w:checkBox>
                    <w:size w:val="20"/>
                    <w:default w:val="0"/>
                  </w:checkBox>
                </w:ffData>
              </w:fldChar>
            </w:r>
            <w:r w:rsidRPr="00577C00">
              <w:rPr>
                <w:rFonts w:ascii="Arial" w:hAnsi="Arial" w:cs="Arial"/>
                <w:sz w:val="20"/>
                <w:szCs w:val="20"/>
              </w:rPr>
              <w:instrText xml:space="preserve"> FORMCHECKBOX </w:instrText>
            </w:r>
            <w:r w:rsidR="000A7257">
              <w:rPr>
                <w:rFonts w:ascii="Arial" w:hAnsi="Arial" w:cs="Arial"/>
                <w:sz w:val="20"/>
                <w:szCs w:val="20"/>
              </w:rPr>
            </w:r>
            <w:r w:rsidR="000A7257">
              <w:rPr>
                <w:rFonts w:ascii="Arial" w:hAnsi="Arial" w:cs="Arial"/>
                <w:sz w:val="20"/>
                <w:szCs w:val="20"/>
              </w:rPr>
              <w:fldChar w:fldCharType="separate"/>
            </w:r>
            <w:r w:rsidR="000B1B6D" w:rsidRPr="00577C00">
              <w:rPr>
                <w:rFonts w:ascii="Arial" w:hAnsi="Arial" w:cs="Arial"/>
                <w:sz w:val="20"/>
                <w:szCs w:val="20"/>
              </w:rPr>
              <w:fldChar w:fldCharType="end"/>
            </w:r>
            <w:r w:rsidRPr="00577C00">
              <w:rPr>
                <w:rFonts w:ascii="Arial" w:hAnsi="Arial" w:cs="Arial"/>
                <w:sz w:val="20"/>
                <w:szCs w:val="20"/>
              </w:rPr>
              <w:tab/>
              <w:t xml:space="preserve">No </w:t>
            </w:r>
            <w:r w:rsidRPr="00577C00">
              <w:rPr>
                <w:rFonts w:ascii="Arial" w:hAnsi="Arial" w:cs="Arial"/>
                <w:sz w:val="20"/>
                <w:szCs w:val="20"/>
              </w:rPr>
              <w:tab/>
            </w:r>
            <w:r w:rsidR="000B1B6D" w:rsidRPr="00577C00">
              <w:rPr>
                <w:rFonts w:ascii="Arial" w:hAnsi="Arial" w:cs="Arial"/>
                <w:sz w:val="20"/>
                <w:szCs w:val="20"/>
              </w:rPr>
              <w:fldChar w:fldCharType="begin">
                <w:ffData>
                  <w:name w:val="Check7"/>
                  <w:enabled/>
                  <w:calcOnExit w:val="0"/>
                  <w:checkBox>
                    <w:size w:val="20"/>
                    <w:default w:val="0"/>
                  </w:checkBox>
                </w:ffData>
              </w:fldChar>
            </w:r>
            <w:r w:rsidRPr="00577C00">
              <w:rPr>
                <w:rFonts w:ascii="Arial" w:hAnsi="Arial" w:cs="Arial"/>
                <w:sz w:val="20"/>
                <w:szCs w:val="20"/>
              </w:rPr>
              <w:instrText xml:space="preserve"> FORMCHECKBOX </w:instrText>
            </w:r>
            <w:r w:rsidR="000A7257">
              <w:rPr>
                <w:rFonts w:ascii="Arial" w:hAnsi="Arial" w:cs="Arial"/>
                <w:sz w:val="20"/>
                <w:szCs w:val="20"/>
              </w:rPr>
            </w:r>
            <w:r w:rsidR="000A7257">
              <w:rPr>
                <w:rFonts w:ascii="Arial" w:hAnsi="Arial" w:cs="Arial"/>
                <w:sz w:val="20"/>
                <w:szCs w:val="20"/>
              </w:rPr>
              <w:fldChar w:fldCharType="separate"/>
            </w:r>
            <w:r w:rsidR="000B1B6D" w:rsidRPr="00577C00">
              <w:rPr>
                <w:rFonts w:ascii="Arial" w:hAnsi="Arial" w:cs="Arial"/>
                <w:sz w:val="20"/>
                <w:szCs w:val="20"/>
              </w:rPr>
              <w:fldChar w:fldCharType="end"/>
            </w:r>
            <w:r w:rsidRPr="00577C00">
              <w:rPr>
                <w:rFonts w:ascii="Arial" w:hAnsi="Arial" w:cs="Arial"/>
                <w:sz w:val="20"/>
                <w:szCs w:val="20"/>
              </w:rPr>
              <w:t xml:space="preserve">   </w:t>
            </w:r>
          </w:p>
          <w:p w:rsidR="008B3565" w:rsidRPr="00577C00" w:rsidRDefault="008B3565" w:rsidP="008B3565">
            <w:pPr>
              <w:snapToGrid w:val="0"/>
              <w:rPr>
                <w:rFonts w:ascii="Arial" w:hAnsi="Arial" w:cs="Arial"/>
                <w:sz w:val="10"/>
                <w:szCs w:val="10"/>
              </w:rPr>
            </w:pPr>
          </w:p>
          <w:p w:rsidR="008B3565" w:rsidRPr="00577C00" w:rsidRDefault="008B3565" w:rsidP="00961B22">
            <w:pPr>
              <w:snapToGrid w:val="0"/>
              <w:rPr>
                <w:rFonts w:ascii="Arial" w:hAnsi="Arial" w:cs="Arial"/>
                <w:b/>
                <w:sz w:val="20"/>
                <w:szCs w:val="20"/>
                <w:u w:val="single"/>
              </w:rPr>
            </w:pPr>
          </w:p>
        </w:tc>
        <w:tc>
          <w:tcPr>
            <w:tcW w:w="1701" w:type="dxa"/>
            <w:tcBorders>
              <w:top w:val="single" w:sz="8" w:space="0" w:color="000000"/>
              <w:left w:val="single" w:sz="8" w:space="0" w:color="000000"/>
              <w:bottom w:val="single" w:sz="8" w:space="0" w:color="000000"/>
              <w:right w:val="single" w:sz="8" w:space="0" w:color="000000"/>
            </w:tcBorders>
          </w:tcPr>
          <w:p w:rsidR="008B3565" w:rsidRPr="00577C00" w:rsidRDefault="008B3565" w:rsidP="008B3565">
            <w:pPr>
              <w:snapToGrid w:val="0"/>
              <w:rPr>
                <w:rFonts w:ascii="Arial" w:hAnsi="Arial" w:cs="Arial"/>
                <w:b/>
                <w:sz w:val="20"/>
                <w:szCs w:val="20"/>
                <w:u w:val="single"/>
              </w:rPr>
            </w:pPr>
          </w:p>
          <w:p w:rsidR="008B3565" w:rsidRPr="00577C00" w:rsidRDefault="008B3565" w:rsidP="008B3565">
            <w:pPr>
              <w:snapToGrid w:val="0"/>
              <w:rPr>
                <w:rFonts w:ascii="Arial" w:hAnsi="Arial" w:cs="Arial"/>
                <w:b/>
                <w:sz w:val="20"/>
                <w:szCs w:val="20"/>
                <w:u w:val="single"/>
              </w:rPr>
            </w:pPr>
          </w:p>
        </w:tc>
      </w:tr>
      <w:tr w:rsidR="00FC6402" w:rsidRPr="00577C00" w:rsidTr="00961B22">
        <w:tc>
          <w:tcPr>
            <w:tcW w:w="4536" w:type="dxa"/>
            <w:tcBorders>
              <w:top w:val="single" w:sz="8" w:space="0" w:color="000000"/>
              <w:left w:val="single" w:sz="4" w:space="0" w:color="000000"/>
              <w:bottom w:val="single" w:sz="8" w:space="0" w:color="000000"/>
            </w:tcBorders>
            <w:shd w:val="clear" w:color="auto" w:fill="F3F3F3"/>
          </w:tcPr>
          <w:p w:rsidR="008B3565" w:rsidRPr="00577C00" w:rsidRDefault="008B3565" w:rsidP="008B3565">
            <w:pPr>
              <w:snapToGrid w:val="0"/>
              <w:rPr>
                <w:rFonts w:ascii="Arial" w:hAnsi="Arial" w:cs="Arial"/>
                <w:sz w:val="20"/>
                <w:szCs w:val="20"/>
              </w:rPr>
            </w:pPr>
            <w:r w:rsidRPr="00577C00">
              <w:rPr>
                <w:rFonts w:ascii="Arial" w:hAnsi="Arial" w:cs="Arial"/>
                <w:sz w:val="20"/>
                <w:szCs w:val="20"/>
              </w:rPr>
              <w:t xml:space="preserve">Medication  </w:t>
            </w:r>
          </w:p>
          <w:p w:rsidR="008B3565" w:rsidRPr="00577C00" w:rsidRDefault="008B3565" w:rsidP="008B3565">
            <w:pPr>
              <w:snapToGrid w:val="0"/>
              <w:rPr>
                <w:rFonts w:ascii="Arial" w:hAnsi="Arial" w:cs="Arial"/>
                <w:sz w:val="20"/>
                <w:szCs w:val="20"/>
              </w:rPr>
            </w:pPr>
          </w:p>
        </w:tc>
        <w:tc>
          <w:tcPr>
            <w:tcW w:w="4678" w:type="dxa"/>
            <w:tcBorders>
              <w:top w:val="single" w:sz="8" w:space="0" w:color="000000"/>
              <w:left w:val="single" w:sz="8" w:space="0" w:color="000000"/>
              <w:bottom w:val="single" w:sz="8" w:space="0" w:color="000000"/>
            </w:tcBorders>
          </w:tcPr>
          <w:p w:rsidR="008B3565" w:rsidRPr="00577C00" w:rsidRDefault="008B3565" w:rsidP="008B3565">
            <w:pPr>
              <w:snapToGrid w:val="0"/>
              <w:rPr>
                <w:rFonts w:ascii="Arial" w:hAnsi="Arial" w:cs="Arial"/>
                <w:sz w:val="20"/>
                <w:szCs w:val="20"/>
              </w:rPr>
            </w:pPr>
            <w:r w:rsidRPr="00577C00">
              <w:rPr>
                <w:rFonts w:ascii="Arial" w:hAnsi="Arial" w:cs="Arial"/>
                <w:sz w:val="20"/>
                <w:szCs w:val="20"/>
              </w:rPr>
              <w:t>Yes</w:t>
            </w:r>
            <w:r w:rsidRPr="00577C00">
              <w:rPr>
                <w:rFonts w:ascii="Arial" w:hAnsi="Arial" w:cs="Arial"/>
                <w:sz w:val="20"/>
                <w:szCs w:val="20"/>
              </w:rPr>
              <w:tab/>
            </w:r>
            <w:r w:rsidR="000B1B6D" w:rsidRPr="00577C00">
              <w:rPr>
                <w:rFonts w:ascii="Arial" w:hAnsi="Arial" w:cs="Arial"/>
                <w:sz w:val="20"/>
                <w:szCs w:val="20"/>
              </w:rPr>
              <w:fldChar w:fldCharType="begin">
                <w:ffData>
                  <w:name w:val="Check7"/>
                  <w:enabled/>
                  <w:calcOnExit w:val="0"/>
                  <w:checkBox>
                    <w:size w:val="20"/>
                    <w:default w:val="0"/>
                  </w:checkBox>
                </w:ffData>
              </w:fldChar>
            </w:r>
            <w:r w:rsidRPr="00577C00">
              <w:rPr>
                <w:rFonts w:ascii="Arial" w:hAnsi="Arial" w:cs="Arial"/>
                <w:sz w:val="20"/>
                <w:szCs w:val="20"/>
              </w:rPr>
              <w:instrText xml:space="preserve"> FORMCHECKBOX </w:instrText>
            </w:r>
            <w:r w:rsidR="000A7257">
              <w:rPr>
                <w:rFonts w:ascii="Arial" w:hAnsi="Arial" w:cs="Arial"/>
                <w:sz w:val="20"/>
                <w:szCs w:val="20"/>
              </w:rPr>
            </w:r>
            <w:r w:rsidR="000A7257">
              <w:rPr>
                <w:rFonts w:ascii="Arial" w:hAnsi="Arial" w:cs="Arial"/>
                <w:sz w:val="20"/>
                <w:szCs w:val="20"/>
              </w:rPr>
              <w:fldChar w:fldCharType="separate"/>
            </w:r>
            <w:r w:rsidR="000B1B6D" w:rsidRPr="00577C00">
              <w:rPr>
                <w:rFonts w:ascii="Arial" w:hAnsi="Arial" w:cs="Arial"/>
                <w:sz w:val="20"/>
                <w:szCs w:val="20"/>
              </w:rPr>
              <w:fldChar w:fldCharType="end"/>
            </w:r>
            <w:r w:rsidRPr="00577C00">
              <w:rPr>
                <w:rFonts w:ascii="Arial" w:hAnsi="Arial" w:cs="Arial"/>
                <w:sz w:val="20"/>
                <w:szCs w:val="20"/>
              </w:rPr>
              <w:tab/>
              <w:t xml:space="preserve">No </w:t>
            </w:r>
            <w:r w:rsidRPr="00577C00">
              <w:rPr>
                <w:rFonts w:ascii="Arial" w:hAnsi="Arial" w:cs="Arial"/>
                <w:sz w:val="20"/>
                <w:szCs w:val="20"/>
              </w:rPr>
              <w:tab/>
            </w:r>
            <w:r w:rsidR="000B1B6D" w:rsidRPr="00577C00">
              <w:rPr>
                <w:rFonts w:ascii="Arial" w:hAnsi="Arial" w:cs="Arial"/>
                <w:sz w:val="20"/>
                <w:szCs w:val="20"/>
              </w:rPr>
              <w:fldChar w:fldCharType="begin">
                <w:ffData>
                  <w:name w:val="Check7"/>
                  <w:enabled/>
                  <w:calcOnExit w:val="0"/>
                  <w:checkBox>
                    <w:size w:val="20"/>
                    <w:default w:val="0"/>
                  </w:checkBox>
                </w:ffData>
              </w:fldChar>
            </w:r>
            <w:r w:rsidRPr="00577C00">
              <w:rPr>
                <w:rFonts w:ascii="Arial" w:hAnsi="Arial" w:cs="Arial"/>
                <w:sz w:val="20"/>
                <w:szCs w:val="20"/>
              </w:rPr>
              <w:instrText xml:space="preserve"> FORMCHECKBOX </w:instrText>
            </w:r>
            <w:r w:rsidR="000A7257">
              <w:rPr>
                <w:rFonts w:ascii="Arial" w:hAnsi="Arial" w:cs="Arial"/>
                <w:sz w:val="20"/>
                <w:szCs w:val="20"/>
              </w:rPr>
            </w:r>
            <w:r w:rsidR="000A7257">
              <w:rPr>
                <w:rFonts w:ascii="Arial" w:hAnsi="Arial" w:cs="Arial"/>
                <w:sz w:val="20"/>
                <w:szCs w:val="20"/>
              </w:rPr>
              <w:fldChar w:fldCharType="separate"/>
            </w:r>
            <w:r w:rsidR="000B1B6D" w:rsidRPr="00577C00">
              <w:rPr>
                <w:rFonts w:ascii="Arial" w:hAnsi="Arial" w:cs="Arial"/>
                <w:sz w:val="20"/>
                <w:szCs w:val="20"/>
              </w:rPr>
              <w:fldChar w:fldCharType="end"/>
            </w:r>
            <w:r w:rsidRPr="00577C00">
              <w:rPr>
                <w:rFonts w:ascii="Arial" w:hAnsi="Arial" w:cs="Arial"/>
                <w:sz w:val="20"/>
                <w:szCs w:val="20"/>
              </w:rPr>
              <w:t xml:space="preserve">  </w:t>
            </w:r>
          </w:p>
          <w:p w:rsidR="00BA0DFB" w:rsidRPr="00577C00" w:rsidRDefault="00BA0DFB" w:rsidP="008B3565">
            <w:pPr>
              <w:snapToGrid w:val="0"/>
              <w:rPr>
                <w:rFonts w:ascii="Arial" w:hAnsi="Arial" w:cs="Arial"/>
                <w:sz w:val="10"/>
                <w:szCs w:val="10"/>
              </w:rPr>
            </w:pPr>
          </w:p>
          <w:p w:rsidR="008B3565" w:rsidRPr="00577C00" w:rsidRDefault="008B3565" w:rsidP="008B3565">
            <w:pPr>
              <w:snapToGrid w:val="0"/>
              <w:rPr>
                <w:rFonts w:ascii="Arial" w:hAnsi="Arial" w:cs="Arial"/>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8B3565" w:rsidRPr="00577C00" w:rsidRDefault="008B3565" w:rsidP="008B3565">
            <w:pPr>
              <w:snapToGrid w:val="0"/>
              <w:rPr>
                <w:rFonts w:ascii="Arial" w:hAnsi="Arial" w:cs="Arial"/>
                <w:b/>
                <w:sz w:val="20"/>
                <w:szCs w:val="20"/>
                <w:u w:val="single"/>
              </w:rPr>
            </w:pPr>
          </w:p>
          <w:p w:rsidR="008B3565" w:rsidRPr="00577C00" w:rsidRDefault="008B3565" w:rsidP="008B3565">
            <w:pPr>
              <w:snapToGrid w:val="0"/>
              <w:rPr>
                <w:rFonts w:ascii="Arial" w:hAnsi="Arial" w:cs="Arial"/>
                <w:b/>
                <w:sz w:val="20"/>
                <w:szCs w:val="20"/>
                <w:u w:val="single"/>
              </w:rPr>
            </w:pPr>
          </w:p>
        </w:tc>
      </w:tr>
      <w:tr w:rsidR="00FC6402" w:rsidRPr="00577C00" w:rsidTr="00961B22">
        <w:tc>
          <w:tcPr>
            <w:tcW w:w="4536" w:type="dxa"/>
            <w:tcBorders>
              <w:top w:val="single" w:sz="8" w:space="0" w:color="000000"/>
              <w:left w:val="single" w:sz="4" w:space="0" w:color="000000"/>
              <w:bottom w:val="single" w:sz="8" w:space="0" w:color="000000"/>
            </w:tcBorders>
            <w:shd w:val="clear" w:color="auto" w:fill="F3F3F3"/>
          </w:tcPr>
          <w:p w:rsidR="00BA0DFB" w:rsidRPr="00577C00" w:rsidRDefault="00BA0DFB" w:rsidP="00BA0DFB">
            <w:pPr>
              <w:snapToGrid w:val="0"/>
              <w:rPr>
                <w:rFonts w:ascii="Arial" w:hAnsi="Arial" w:cs="Arial"/>
                <w:sz w:val="20"/>
                <w:szCs w:val="20"/>
              </w:rPr>
            </w:pPr>
            <w:r w:rsidRPr="00577C00">
              <w:rPr>
                <w:rFonts w:ascii="Arial" w:hAnsi="Arial" w:cs="Arial"/>
                <w:sz w:val="20"/>
                <w:szCs w:val="20"/>
              </w:rPr>
              <w:t>Safer people handling</w:t>
            </w:r>
          </w:p>
          <w:p w:rsidR="00BA0DFB" w:rsidRPr="00577C00" w:rsidRDefault="00BA0DFB" w:rsidP="00BA0DFB">
            <w:pPr>
              <w:snapToGrid w:val="0"/>
              <w:rPr>
                <w:rFonts w:ascii="Arial" w:hAnsi="Arial" w:cs="Arial"/>
                <w:b/>
                <w:sz w:val="20"/>
                <w:szCs w:val="20"/>
                <w:u w:val="single"/>
              </w:rPr>
            </w:pPr>
            <w:r w:rsidRPr="00577C00">
              <w:rPr>
                <w:rFonts w:ascii="Arial" w:hAnsi="Arial" w:cs="Arial"/>
                <w:sz w:val="20"/>
                <w:szCs w:val="20"/>
              </w:rPr>
              <w:t xml:space="preserve">   </w:t>
            </w:r>
          </w:p>
        </w:tc>
        <w:tc>
          <w:tcPr>
            <w:tcW w:w="4678" w:type="dxa"/>
            <w:tcBorders>
              <w:top w:val="single" w:sz="8" w:space="0" w:color="000000"/>
              <w:left w:val="single" w:sz="8" w:space="0" w:color="000000"/>
              <w:bottom w:val="single" w:sz="8" w:space="0" w:color="000000"/>
            </w:tcBorders>
          </w:tcPr>
          <w:p w:rsidR="00BA0DFB" w:rsidRPr="00577C00" w:rsidRDefault="00BA0DFB" w:rsidP="00BA0DFB">
            <w:pPr>
              <w:snapToGrid w:val="0"/>
              <w:rPr>
                <w:rFonts w:ascii="Arial" w:hAnsi="Arial" w:cs="Arial"/>
                <w:sz w:val="20"/>
                <w:szCs w:val="20"/>
              </w:rPr>
            </w:pPr>
            <w:r w:rsidRPr="00577C00">
              <w:rPr>
                <w:rFonts w:ascii="Arial" w:hAnsi="Arial" w:cs="Arial"/>
                <w:sz w:val="20"/>
                <w:szCs w:val="20"/>
              </w:rPr>
              <w:t>Yes</w:t>
            </w:r>
            <w:r w:rsidRPr="00577C00">
              <w:rPr>
                <w:rFonts w:ascii="Arial" w:hAnsi="Arial" w:cs="Arial"/>
                <w:sz w:val="20"/>
                <w:szCs w:val="20"/>
              </w:rPr>
              <w:tab/>
            </w:r>
            <w:r w:rsidR="000B1B6D" w:rsidRPr="00577C00">
              <w:rPr>
                <w:rFonts w:ascii="Arial" w:hAnsi="Arial" w:cs="Arial"/>
                <w:sz w:val="20"/>
                <w:szCs w:val="20"/>
              </w:rPr>
              <w:fldChar w:fldCharType="begin">
                <w:ffData>
                  <w:name w:val="Check7"/>
                  <w:enabled/>
                  <w:calcOnExit w:val="0"/>
                  <w:checkBox>
                    <w:size w:val="20"/>
                    <w:default w:val="0"/>
                  </w:checkBox>
                </w:ffData>
              </w:fldChar>
            </w:r>
            <w:r w:rsidRPr="00577C00">
              <w:rPr>
                <w:rFonts w:ascii="Arial" w:hAnsi="Arial" w:cs="Arial"/>
                <w:sz w:val="20"/>
                <w:szCs w:val="20"/>
              </w:rPr>
              <w:instrText xml:space="preserve"> FORMCHECKBOX </w:instrText>
            </w:r>
            <w:r w:rsidR="000A7257">
              <w:rPr>
                <w:rFonts w:ascii="Arial" w:hAnsi="Arial" w:cs="Arial"/>
                <w:sz w:val="20"/>
                <w:szCs w:val="20"/>
              </w:rPr>
            </w:r>
            <w:r w:rsidR="000A7257">
              <w:rPr>
                <w:rFonts w:ascii="Arial" w:hAnsi="Arial" w:cs="Arial"/>
                <w:sz w:val="20"/>
                <w:szCs w:val="20"/>
              </w:rPr>
              <w:fldChar w:fldCharType="separate"/>
            </w:r>
            <w:r w:rsidR="000B1B6D" w:rsidRPr="00577C00">
              <w:rPr>
                <w:rFonts w:ascii="Arial" w:hAnsi="Arial" w:cs="Arial"/>
                <w:sz w:val="20"/>
                <w:szCs w:val="20"/>
              </w:rPr>
              <w:fldChar w:fldCharType="end"/>
            </w:r>
            <w:r w:rsidRPr="00577C00">
              <w:rPr>
                <w:rFonts w:ascii="Arial" w:hAnsi="Arial" w:cs="Arial"/>
                <w:sz w:val="20"/>
                <w:szCs w:val="20"/>
              </w:rPr>
              <w:tab/>
              <w:t xml:space="preserve">No </w:t>
            </w:r>
            <w:r w:rsidRPr="00577C00">
              <w:rPr>
                <w:rFonts w:ascii="Arial" w:hAnsi="Arial" w:cs="Arial"/>
                <w:sz w:val="20"/>
                <w:szCs w:val="20"/>
              </w:rPr>
              <w:tab/>
            </w:r>
            <w:r w:rsidR="000B1B6D" w:rsidRPr="00577C00">
              <w:rPr>
                <w:rFonts w:ascii="Arial" w:hAnsi="Arial" w:cs="Arial"/>
                <w:sz w:val="20"/>
                <w:szCs w:val="20"/>
              </w:rPr>
              <w:fldChar w:fldCharType="begin">
                <w:ffData>
                  <w:name w:val="Check7"/>
                  <w:enabled/>
                  <w:calcOnExit w:val="0"/>
                  <w:checkBox>
                    <w:size w:val="20"/>
                    <w:default w:val="0"/>
                  </w:checkBox>
                </w:ffData>
              </w:fldChar>
            </w:r>
            <w:r w:rsidRPr="00577C00">
              <w:rPr>
                <w:rFonts w:ascii="Arial" w:hAnsi="Arial" w:cs="Arial"/>
                <w:sz w:val="20"/>
                <w:szCs w:val="20"/>
              </w:rPr>
              <w:instrText xml:space="preserve"> FORMCHECKBOX </w:instrText>
            </w:r>
            <w:r w:rsidR="000A7257">
              <w:rPr>
                <w:rFonts w:ascii="Arial" w:hAnsi="Arial" w:cs="Arial"/>
                <w:sz w:val="20"/>
                <w:szCs w:val="20"/>
              </w:rPr>
            </w:r>
            <w:r w:rsidR="000A7257">
              <w:rPr>
                <w:rFonts w:ascii="Arial" w:hAnsi="Arial" w:cs="Arial"/>
                <w:sz w:val="20"/>
                <w:szCs w:val="20"/>
              </w:rPr>
              <w:fldChar w:fldCharType="separate"/>
            </w:r>
            <w:r w:rsidR="000B1B6D" w:rsidRPr="00577C00">
              <w:rPr>
                <w:rFonts w:ascii="Arial" w:hAnsi="Arial" w:cs="Arial"/>
                <w:sz w:val="20"/>
                <w:szCs w:val="20"/>
              </w:rPr>
              <w:fldChar w:fldCharType="end"/>
            </w:r>
          </w:p>
          <w:p w:rsidR="00BA0DFB" w:rsidRPr="00577C00" w:rsidRDefault="00BA0DFB" w:rsidP="00BA0DFB">
            <w:pPr>
              <w:snapToGrid w:val="0"/>
              <w:rPr>
                <w:rFonts w:ascii="Arial" w:hAnsi="Arial" w:cs="Arial"/>
                <w:sz w:val="10"/>
                <w:szCs w:val="10"/>
              </w:rPr>
            </w:pPr>
          </w:p>
          <w:p w:rsidR="00BA0DFB" w:rsidRPr="00577C00" w:rsidRDefault="00BA0DFB" w:rsidP="00BA0DFB">
            <w:pPr>
              <w:snapToGrid w:val="0"/>
              <w:rPr>
                <w:rFonts w:ascii="Arial" w:hAnsi="Arial" w:cs="Arial"/>
                <w:b/>
                <w:sz w:val="20"/>
                <w:szCs w:val="20"/>
                <w:u w:val="single"/>
              </w:rPr>
            </w:pPr>
          </w:p>
        </w:tc>
        <w:tc>
          <w:tcPr>
            <w:tcW w:w="1701" w:type="dxa"/>
            <w:tcBorders>
              <w:top w:val="single" w:sz="8" w:space="0" w:color="000000"/>
              <w:left w:val="single" w:sz="8" w:space="0" w:color="000000"/>
              <w:bottom w:val="single" w:sz="8" w:space="0" w:color="000000"/>
              <w:right w:val="single" w:sz="8" w:space="0" w:color="000000"/>
            </w:tcBorders>
          </w:tcPr>
          <w:p w:rsidR="00BA0DFB" w:rsidRPr="00577C00" w:rsidRDefault="00BA0DFB" w:rsidP="008B3565">
            <w:pPr>
              <w:snapToGrid w:val="0"/>
              <w:rPr>
                <w:rFonts w:ascii="Arial" w:hAnsi="Arial" w:cs="Arial"/>
                <w:b/>
                <w:sz w:val="20"/>
                <w:szCs w:val="20"/>
                <w:u w:val="single"/>
              </w:rPr>
            </w:pPr>
          </w:p>
        </w:tc>
      </w:tr>
    </w:tbl>
    <w:p w:rsidR="002A5A55" w:rsidRPr="00577C00" w:rsidRDefault="002A5A55" w:rsidP="002A5A55">
      <w:pPr>
        <w:rPr>
          <w:vanish/>
        </w:rPr>
      </w:pPr>
    </w:p>
    <w:tbl>
      <w:tblPr>
        <w:tblpPr w:leftFromText="180" w:rightFromText="180" w:vertAnchor="text" w:horzAnchor="margin" w:tblpX="108" w:tblpY="307"/>
        <w:tblW w:w="10881" w:type="dxa"/>
        <w:tblLayout w:type="fixed"/>
        <w:tblLook w:val="0000" w:firstRow="0" w:lastRow="0" w:firstColumn="0" w:lastColumn="0" w:noHBand="0" w:noVBand="0"/>
      </w:tblPr>
      <w:tblGrid>
        <w:gridCol w:w="4503"/>
        <w:gridCol w:w="4677"/>
        <w:gridCol w:w="1701"/>
      </w:tblGrid>
      <w:tr w:rsidR="00FC6402" w:rsidRPr="00577C00" w:rsidTr="002A5A55">
        <w:tc>
          <w:tcPr>
            <w:tcW w:w="10881" w:type="dxa"/>
            <w:gridSpan w:val="3"/>
            <w:tcBorders>
              <w:top w:val="single" w:sz="8" w:space="0" w:color="000000"/>
              <w:left w:val="single" w:sz="4" w:space="0" w:color="000000"/>
              <w:bottom w:val="single" w:sz="8" w:space="0" w:color="000000"/>
              <w:right w:val="single" w:sz="8" w:space="0" w:color="000000"/>
            </w:tcBorders>
            <w:shd w:val="clear" w:color="auto" w:fill="F2F2F2"/>
          </w:tcPr>
          <w:p w:rsidR="00F849B1" w:rsidRPr="00577C00" w:rsidRDefault="00F849B1" w:rsidP="001060DA">
            <w:pPr>
              <w:snapToGrid w:val="0"/>
              <w:jc w:val="center"/>
              <w:rPr>
                <w:rFonts w:ascii="Arial" w:hAnsi="Arial" w:cs="Arial"/>
                <w:b/>
                <w:sz w:val="8"/>
                <w:szCs w:val="8"/>
              </w:rPr>
            </w:pPr>
          </w:p>
          <w:p w:rsidR="001060DA" w:rsidRPr="00577C00" w:rsidRDefault="00C67601" w:rsidP="001060DA">
            <w:pPr>
              <w:snapToGrid w:val="0"/>
              <w:jc w:val="center"/>
              <w:rPr>
                <w:rFonts w:ascii="Arial" w:hAnsi="Arial" w:cs="Arial"/>
                <w:b/>
                <w:sz w:val="32"/>
                <w:szCs w:val="32"/>
              </w:rPr>
            </w:pPr>
            <w:r w:rsidRPr="00577C00">
              <w:rPr>
                <w:rFonts w:ascii="Arial" w:hAnsi="Arial" w:cs="Arial"/>
                <w:b/>
                <w:sz w:val="32"/>
                <w:szCs w:val="32"/>
              </w:rPr>
              <w:t>Essential</w:t>
            </w:r>
            <w:r w:rsidR="001557F6" w:rsidRPr="00577C00">
              <w:rPr>
                <w:rFonts w:ascii="Arial" w:hAnsi="Arial" w:cs="Arial"/>
                <w:b/>
                <w:sz w:val="32"/>
                <w:szCs w:val="32"/>
              </w:rPr>
              <w:t xml:space="preserve"> for Management Roles</w:t>
            </w:r>
          </w:p>
          <w:p w:rsidR="00F849B1" w:rsidRPr="00577C00" w:rsidRDefault="00F849B1" w:rsidP="001060DA">
            <w:pPr>
              <w:snapToGrid w:val="0"/>
              <w:jc w:val="center"/>
              <w:rPr>
                <w:rFonts w:ascii="Arial" w:hAnsi="Arial" w:cs="Arial"/>
                <w:b/>
                <w:sz w:val="8"/>
                <w:szCs w:val="8"/>
              </w:rPr>
            </w:pPr>
          </w:p>
        </w:tc>
      </w:tr>
      <w:tr w:rsidR="00FC6402" w:rsidRPr="00577C00" w:rsidTr="00961B22">
        <w:tc>
          <w:tcPr>
            <w:tcW w:w="4503" w:type="dxa"/>
            <w:tcBorders>
              <w:top w:val="single" w:sz="8" w:space="0" w:color="000000"/>
              <w:left w:val="single" w:sz="4" w:space="0" w:color="000000"/>
              <w:bottom w:val="single" w:sz="8" w:space="0" w:color="000000"/>
            </w:tcBorders>
            <w:shd w:val="clear" w:color="auto" w:fill="F2F2F2"/>
          </w:tcPr>
          <w:p w:rsidR="00DE0D54" w:rsidRPr="00577C00" w:rsidRDefault="00DE0D54" w:rsidP="00961B22">
            <w:pPr>
              <w:snapToGrid w:val="0"/>
              <w:rPr>
                <w:rFonts w:ascii="Arial" w:hAnsi="Arial" w:cs="Arial"/>
                <w:b/>
                <w:sz w:val="8"/>
                <w:szCs w:val="8"/>
              </w:rPr>
            </w:pPr>
          </w:p>
          <w:p w:rsidR="00961B22" w:rsidRPr="00577C00" w:rsidRDefault="009C6525" w:rsidP="00961B22">
            <w:pPr>
              <w:snapToGrid w:val="0"/>
              <w:rPr>
                <w:rFonts w:ascii="Arial" w:hAnsi="Arial" w:cs="Arial"/>
                <w:b/>
                <w:sz w:val="28"/>
                <w:szCs w:val="28"/>
              </w:rPr>
            </w:pPr>
            <w:r w:rsidRPr="00577C00">
              <w:rPr>
                <w:rFonts w:ascii="Arial" w:hAnsi="Arial" w:cs="Arial"/>
                <w:b/>
                <w:sz w:val="28"/>
                <w:szCs w:val="28"/>
              </w:rPr>
              <w:t>Desirable</w:t>
            </w:r>
          </w:p>
        </w:tc>
        <w:tc>
          <w:tcPr>
            <w:tcW w:w="4677" w:type="dxa"/>
            <w:tcBorders>
              <w:top w:val="single" w:sz="8" w:space="0" w:color="000000"/>
              <w:left w:val="single" w:sz="8" w:space="0" w:color="000000"/>
              <w:bottom w:val="single" w:sz="8" w:space="0" w:color="000000"/>
            </w:tcBorders>
            <w:shd w:val="clear" w:color="auto" w:fill="F2F2F2"/>
          </w:tcPr>
          <w:p w:rsidR="00DE0D54" w:rsidRPr="00577C00" w:rsidRDefault="00DE0D54" w:rsidP="00BA5F22">
            <w:pPr>
              <w:snapToGrid w:val="0"/>
              <w:jc w:val="center"/>
              <w:rPr>
                <w:rFonts w:ascii="Arial" w:hAnsi="Arial" w:cs="Arial"/>
                <w:b/>
                <w:sz w:val="10"/>
                <w:szCs w:val="10"/>
              </w:rPr>
            </w:pPr>
          </w:p>
          <w:p w:rsidR="00961B22" w:rsidRPr="00577C00" w:rsidRDefault="00A20904" w:rsidP="00BA5F22">
            <w:pPr>
              <w:snapToGrid w:val="0"/>
              <w:jc w:val="center"/>
              <w:rPr>
                <w:rFonts w:ascii="Arial" w:hAnsi="Arial" w:cs="Arial"/>
                <w:b/>
                <w:sz w:val="20"/>
                <w:szCs w:val="20"/>
              </w:rPr>
            </w:pPr>
            <w:r w:rsidRPr="00577C00">
              <w:rPr>
                <w:rFonts w:ascii="Arial" w:hAnsi="Arial" w:cs="Arial"/>
                <w:b/>
                <w:sz w:val="20"/>
                <w:szCs w:val="20"/>
              </w:rPr>
              <w:t>Certificate obtained</w:t>
            </w:r>
          </w:p>
          <w:p w:rsidR="00961B22" w:rsidRPr="00577C00" w:rsidRDefault="00961B22" w:rsidP="00BA5F22">
            <w:pPr>
              <w:snapToGrid w:val="0"/>
              <w:jc w:val="center"/>
              <w:rPr>
                <w:rFonts w:ascii="Arial" w:hAnsi="Arial" w:cs="Arial"/>
                <w:b/>
                <w:sz w:val="10"/>
                <w:szCs w:val="10"/>
              </w:rPr>
            </w:pPr>
          </w:p>
        </w:tc>
        <w:tc>
          <w:tcPr>
            <w:tcW w:w="1701" w:type="dxa"/>
            <w:tcBorders>
              <w:top w:val="single" w:sz="8" w:space="0" w:color="000000"/>
              <w:left w:val="single" w:sz="8" w:space="0" w:color="000000"/>
              <w:bottom w:val="single" w:sz="8" w:space="0" w:color="000000"/>
              <w:right w:val="single" w:sz="8" w:space="0" w:color="000000"/>
            </w:tcBorders>
            <w:shd w:val="clear" w:color="auto" w:fill="F2F2F2"/>
          </w:tcPr>
          <w:p w:rsidR="00DE0D54" w:rsidRPr="00577C00" w:rsidRDefault="00DE0D54" w:rsidP="00A20904">
            <w:pPr>
              <w:snapToGrid w:val="0"/>
              <w:jc w:val="center"/>
              <w:rPr>
                <w:rFonts w:ascii="Arial" w:hAnsi="Arial" w:cs="Arial"/>
                <w:b/>
                <w:sz w:val="10"/>
                <w:szCs w:val="10"/>
              </w:rPr>
            </w:pPr>
          </w:p>
          <w:p w:rsidR="00961B22" w:rsidRPr="00577C00" w:rsidRDefault="00A20904" w:rsidP="00A20904">
            <w:pPr>
              <w:snapToGrid w:val="0"/>
              <w:jc w:val="center"/>
              <w:rPr>
                <w:rFonts w:ascii="Arial" w:hAnsi="Arial" w:cs="Arial"/>
                <w:b/>
                <w:sz w:val="20"/>
                <w:szCs w:val="20"/>
              </w:rPr>
            </w:pPr>
            <w:r w:rsidRPr="00577C00">
              <w:rPr>
                <w:rFonts w:ascii="Arial" w:hAnsi="Arial" w:cs="Arial"/>
                <w:b/>
                <w:sz w:val="20"/>
                <w:szCs w:val="20"/>
              </w:rPr>
              <w:t>Date achieved</w:t>
            </w:r>
          </w:p>
          <w:p w:rsidR="00961B22" w:rsidRPr="00577C00" w:rsidRDefault="00961B22" w:rsidP="00961B22">
            <w:pPr>
              <w:snapToGrid w:val="0"/>
              <w:rPr>
                <w:rFonts w:ascii="Arial" w:hAnsi="Arial" w:cs="Arial"/>
                <w:b/>
                <w:sz w:val="10"/>
                <w:szCs w:val="10"/>
                <w:u w:val="single"/>
              </w:rPr>
            </w:pPr>
          </w:p>
        </w:tc>
      </w:tr>
      <w:tr w:rsidR="00FC6402" w:rsidRPr="00577C00" w:rsidTr="00961B22">
        <w:tc>
          <w:tcPr>
            <w:tcW w:w="4503" w:type="dxa"/>
            <w:tcBorders>
              <w:top w:val="single" w:sz="8" w:space="0" w:color="000000"/>
              <w:left w:val="single" w:sz="4" w:space="0" w:color="000000"/>
              <w:bottom w:val="single" w:sz="8" w:space="0" w:color="000000"/>
            </w:tcBorders>
            <w:shd w:val="clear" w:color="auto" w:fill="F3F3F3"/>
          </w:tcPr>
          <w:p w:rsidR="00A20904" w:rsidRPr="00577C00" w:rsidRDefault="00A20904" w:rsidP="00961B22">
            <w:pPr>
              <w:snapToGrid w:val="0"/>
              <w:rPr>
                <w:rFonts w:ascii="Arial" w:hAnsi="Arial" w:cs="Arial"/>
                <w:sz w:val="10"/>
                <w:szCs w:val="10"/>
              </w:rPr>
            </w:pPr>
          </w:p>
          <w:p w:rsidR="00961B22" w:rsidRPr="00577C00" w:rsidRDefault="00961B22" w:rsidP="00961B22">
            <w:pPr>
              <w:snapToGrid w:val="0"/>
              <w:rPr>
                <w:rFonts w:ascii="Arial" w:hAnsi="Arial" w:cs="Arial"/>
                <w:sz w:val="20"/>
                <w:szCs w:val="20"/>
              </w:rPr>
            </w:pPr>
            <w:r w:rsidRPr="00577C00">
              <w:rPr>
                <w:rFonts w:ascii="Arial" w:hAnsi="Arial" w:cs="Arial"/>
                <w:sz w:val="20"/>
                <w:szCs w:val="20"/>
              </w:rPr>
              <w:t>NVQ 2/3/</w:t>
            </w:r>
            <w:proofErr w:type="gramStart"/>
            <w:r w:rsidRPr="00577C00">
              <w:rPr>
                <w:rFonts w:ascii="Arial" w:hAnsi="Arial" w:cs="Arial"/>
                <w:sz w:val="20"/>
                <w:szCs w:val="20"/>
              </w:rPr>
              <w:t>4  (</w:t>
            </w:r>
            <w:proofErr w:type="gramEnd"/>
            <w:r w:rsidRPr="00577C00">
              <w:rPr>
                <w:rFonts w:ascii="Arial" w:hAnsi="Arial" w:cs="Arial"/>
                <w:sz w:val="20"/>
                <w:szCs w:val="20"/>
              </w:rPr>
              <w:t>please specific which)</w:t>
            </w:r>
          </w:p>
          <w:p w:rsidR="00961B22" w:rsidRPr="00577C00" w:rsidRDefault="00F419B2" w:rsidP="00961B22">
            <w:pPr>
              <w:snapToGrid w:val="0"/>
              <w:rPr>
                <w:rFonts w:ascii="Arial" w:hAnsi="Arial" w:cs="Arial"/>
                <w:b/>
                <w:sz w:val="20"/>
                <w:szCs w:val="20"/>
              </w:rPr>
            </w:pPr>
            <w:r w:rsidRPr="00577C00">
              <w:rPr>
                <w:rFonts w:ascii="Arial" w:hAnsi="Arial" w:cs="Arial"/>
                <w:b/>
                <w:sz w:val="20"/>
                <w:szCs w:val="20"/>
              </w:rPr>
              <w:t>Compulsory</w:t>
            </w:r>
            <w:r w:rsidR="00961B22" w:rsidRPr="00577C00">
              <w:rPr>
                <w:rFonts w:ascii="Arial" w:hAnsi="Arial" w:cs="Arial"/>
                <w:b/>
                <w:sz w:val="20"/>
                <w:szCs w:val="20"/>
              </w:rPr>
              <w:t xml:space="preserve"> for managers </w:t>
            </w:r>
          </w:p>
        </w:tc>
        <w:tc>
          <w:tcPr>
            <w:tcW w:w="4677" w:type="dxa"/>
            <w:tcBorders>
              <w:top w:val="single" w:sz="8" w:space="0" w:color="000000"/>
              <w:left w:val="single" w:sz="8" w:space="0" w:color="000000"/>
              <w:bottom w:val="single" w:sz="8" w:space="0" w:color="000000"/>
            </w:tcBorders>
          </w:tcPr>
          <w:p w:rsidR="00BA5F22" w:rsidRPr="00577C00" w:rsidRDefault="00BA5F22" w:rsidP="00BA5F22">
            <w:pPr>
              <w:snapToGrid w:val="0"/>
              <w:jc w:val="center"/>
              <w:rPr>
                <w:rFonts w:ascii="Arial" w:hAnsi="Arial" w:cs="Arial"/>
                <w:sz w:val="20"/>
                <w:szCs w:val="20"/>
              </w:rPr>
            </w:pPr>
          </w:p>
          <w:p w:rsidR="00961B22" w:rsidRPr="00577C00" w:rsidRDefault="00961B22" w:rsidP="00BA5F22">
            <w:pPr>
              <w:snapToGrid w:val="0"/>
              <w:jc w:val="center"/>
              <w:rPr>
                <w:rFonts w:ascii="Arial" w:hAnsi="Arial" w:cs="Arial"/>
                <w:sz w:val="20"/>
                <w:szCs w:val="20"/>
              </w:rPr>
            </w:pPr>
            <w:r w:rsidRPr="00577C00">
              <w:rPr>
                <w:rFonts w:ascii="Arial" w:hAnsi="Arial" w:cs="Arial"/>
                <w:sz w:val="20"/>
                <w:szCs w:val="20"/>
              </w:rPr>
              <w:t>Yes</w:t>
            </w:r>
            <w:r w:rsidRPr="00577C00">
              <w:rPr>
                <w:rFonts w:ascii="Arial" w:hAnsi="Arial" w:cs="Arial"/>
                <w:sz w:val="20"/>
                <w:szCs w:val="20"/>
              </w:rPr>
              <w:tab/>
            </w:r>
            <w:r w:rsidR="000B1B6D" w:rsidRPr="00577C00">
              <w:rPr>
                <w:rFonts w:ascii="Arial" w:hAnsi="Arial" w:cs="Arial"/>
                <w:sz w:val="20"/>
                <w:szCs w:val="20"/>
              </w:rPr>
              <w:fldChar w:fldCharType="begin">
                <w:ffData>
                  <w:name w:val="Check7"/>
                  <w:enabled/>
                  <w:calcOnExit w:val="0"/>
                  <w:checkBox>
                    <w:size w:val="20"/>
                    <w:default w:val="0"/>
                  </w:checkBox>
                </w:ffData>
              </w:fldChar>
            </w:r>
            <w:r w:rsidRPr="00577C00">
              <w:rPr>
                <w:rFonts w:ascii="Arial" w:hAnsi="Arial" w:cs="Arial"/>
                <w:sz w:val="20"/>
                <w:szCs w:val="20"/>
              </w:rPr>
              <w:instrText xml:space="preserve"> FORMCHECKBOX </w:instrText>
            </w:r>
            <w:r w:rsidR="000A7257">
              <w:rPr>
                <w:rFonts w:ascii="Arial" w:hAnsi="Arial" w:cs="Arial"/>
                <w:sz w:val="20"/>
                <w:szCs w:val="20"/>
              </w:rPr>
            </w:r>
            <w:r w:rsidR="000A7257">
              <w:rPr>
                <w:rFonts w:ascii="Arial" w:hAnsi="Arial" w:cs="Arial"/>
                <w:sz w:val="20"/>
                <w:szCs w:val="20"/>
              </w:rPr>
              <w:fldChar w:fldCharType="separate"/>
            </w:r>
            <w:r w:rsidR="000B1B6D" w:rsidRPr="00577C00">
              <w:rPr>
                <w:rFonts w:ascii="Arial" w:hAnsi="Arial" w:cs="Arial"/>
                <w:sz w:val="20"/>
                <w:szCs w:val="20"/>
              </w:rPr>
              <w:fldChar w:fldCharType="end"/>
            </w:r>
            <w:r w:rsidRPr="00577C00">
              <w:rPr>
                <w:rFonts w:ascii="Arial" w:hAnsi="Arial" w:cs="Arial"/>
                <w:sz w:val="20"/>
                <w:szCs w:val="20"/>
              </w:rPr>
              <w:tab/>
              <w:t xml:space="preserve">No </w:t>
            </w:r>
            <w:r w:rsidRPr="00577C00">
              <w:rPr>
                <w:rFonts w:ascii="Arial" w:hAnsi="Arial" w:cs="Arial"/>
                <w:sz w:val="20"/>
                <w:szCs w:val="20"/>
              </w:rPr>
              <w:tab/>
            </w:r>
            <w:r w:rsidR="000B1B6D" w:rsidRPr="00577C00">
              <w:rPr>
                <w:rFonts w:ascii="Arial" w:hAnsi="Arial" w:cs="Arial"/>
                <w:sz w:val="20"/>
                <w:szCs w:val="20"/>
              </w:rPr>
              <w:fldChar w:fldCharType="begin">
                <w:ffData>
                  <w:name w:val="Check7"/>
                  <w:enabled/>
                  <w:calcOnExit w:val="0"/>
                  <w:checkBox>
                    <w:size w:val="20"/>
                    <w:default w:val="0"/>
                  </w:checkBox>
                </w:ffData>
              </w:fldChar>
            </w:r>
            <w:r w:rsidRPr="00577C00">
              <w:rPr>
                <w:rFonts w:ascii="Arial" w:hAnsi="Arial" w:cs="Arial"/>
                <w:sz w:val="20"/>
                <w:szCs w:val="20"/>
              </w:rPr>
              <w:instrText xml:space="preserve"> FORMCHECKBOX </w:instrText>
            </w:r>
            <w:r w:rsidR="000A7257">
              <w:rPr>
                <w:rFonts w:ascii="Arial" w:hAnsi="Arial" w:cs="Arial"/>
                <w:sz w:val="20"/>
                <w:szCs w:val="20"/>
              </w:rPr>
            </w:r>
            <w:r w:rsidR="000A7257">
              <w:rPr>
                <w:rFonts w:ascii="Arial" w:hAnsi="Arial" w:cs="Arial"/>
                <w:sz w:val="20"/>
                <w:szCs w:val="20"/>
              </w:rPr>
              <w:fldChar w:fldCharType="separate"/>
            </w:r>
            <w:r w:rsidR="000B1B6D" w:rsidRPr="00577C00">
              <w:rPr>
                <w:rFonts w:ascii="Arial" w:hAnsi="Arial" w:cs="Arial"/>
                <w:sz w:val="20"/>
                <w:szCs w:val="20"/>
              </w:rPr>
              <w:fldChar w:fldCharType="end"/>
            </w:r>
          </w:p>
          <w:p w:rsidR="00341BA6" w:rsidRPr="00577C00" w:rsidRDefault="00341BA6" w:rsidP="00BA5F22">
            <w:pPr>
              <w:snapToGrid w:val="0"/>
              <w:jc w:val="center"/>
              <w:rPr>
                <w:rFonts w:ascii="Arial" w:hAnsi="Arial" w:cs="Arial"/>
                <w:sz w:val="20"/>
                <w:szCs w:val="20"/>
              </w:rPr>
            </w:pPr>
          </w:p>
          <w:p w:rsidR="00341BA6" w:rsidRPr="00577C00" w:rsidRDefault="00341BA6" w:rsidP="00BA5F22">
            <w:pPr>
              <w:snapToGrid w:val="0"/>
              <w:jc w:val="center"/>
              <w:rPr>
                <w:rFonts w:ascii="Arial" w:hAnsi="Arial" w:cs="Arial"/>
                <w:b/>
                <w:sz w:val="10"/>
                <w:szCs w:val="10"/>
                <w:u w:val="single"/>
              </w:rPr>
            </w:pPr>
          </w:p>
        </w:tc>
        <w:tc>
          <w:tcPr>
            <w:tcW w:w="1701" w:type="dxa"/>
            <w:tcBorders>
              <w:top w:val="single" w:sz="8" w:space="0" w:color="000000"/>
              <w:left w:val="single" w:sz="8" w:space="0" w:color="000000"/>
              <w:bottom w:val="single" w:sz="8" w:space="0" w:color="000000"/>
              <w:right w:val="single" w:sz="8" w:space="0" w:color="000000"/>
            </w:tcBorders>
          </w:tcPr>
          <w:p w:rsidR="00961B22" w:rsidRPr="00577C00" w:rsidRDefault="00961B22" w:rsidP="00961B22">
            <w:pPr>
              <w:snapToGrid w:val="0"/>
              <w:rPr>
                <w:rFonts w:ascii="Arial" w:hAnsi="Arial" w:cs="Arial"/>
                <w:b/>
                <w:sz w:val="20"/>
                <w:szCs w:val="20"/>
                <w:u w:val="single"/>
              </w:rPr>
            </w:pPr>
          </w:p>
          <w:p w:rsidR="00961B22" w:rsidRPr="00577C00" w:rsidRDefault="00961B22" w:rsidP="00961B22">
            <w:pPr>
              <w:snapToGrid w:val="0"/>
              <w:rPr>
                <w:rFonts w:ascii="Arial" w:hAnsi="Arial" w:cs="Arial"/>
                <w:b/>
                <w:sz w:val="20"/>
                <w:szCs w:val="20"/>
                <w:u w:val="single"/>
              </w:rPr>
            </w:pPr>
          </w:p>
        </w:tc>
      </w:tr>
      <w:tr w:rsidR="00FC6402" w:rsidRPr="00577C00" w:rsidTr="00961B22">
        <w:tc>
          <w:tcPr>
            <w:tcW w:w="4503" w:type="dxa"/>
            <w:tcBorders>
              <w:top w:val="single" w:sz="8" w:space="0" w:color="000000"/>
              <w:left w:val="single" w:sz="4" w:space="0" w:color="000000"/>
              <w:bottom w:val="single" w:sz="8" w:space="0" w:color="000000"/>
            </w:tcBorders>
            <w:shd w:val="clear" w:color="auto" w:fill="F3F3F3"/>
          </w:tcPr>
          <w:p w:rsidR="00A20904" w:rsidRPr="00577C00" w:rsidRDefault="00A20904" w:rsidP="00961B22">
            <w:pPr>
              <w:snapToGrid w:val="0"/>
              <w:rPr>
                <w:rFonts w:ascii="Arial" w:hAnsi="Arial" w:cs="Arial"/>
                <w:sz w:val="10"/>
                <w:szCs w:val="10"/>
              </w:rPr>
            </w:pPr>
          </w:p>
          <w:p w:rsidR="00961B22" w:rsidRPr="00577C00" w:rsidRDefault="00961B22" w:rsidP="00961B22">
            <w:pPr>
              <w:snapToGrid w:val="0"/>
              <w:rPr>
                <w:rFonts w:ascii="Arial" w:hAnsi="Arial" w:cs="Arial"/>
                <w:sz w:val="20"/>
                <w:szCs w:val="20"/>
              </w:rPr>
            </w:pPr>
            <w:r w:rsidRPr="00577C00">
              <w:rPr>
                <w:rFonts w:ascii="Arial" w:hAnsi="Arial" w:cs="Arial"/>
                <w:sz w:val="20"/>
                <w:szCs w:val="20"/>
              </w:rPr>
              <w:t>Registered Managers Award</w:t>
            </w:r>
          </w:p>
          <w:p w:rsidR="00961B22" w:rsidRPr="00577C00" w:rsidRDefault="00F419B2" w:rsidP="00961B22">
            <w:pPr>
              <w:snapToGrid w:val="0"/>
              <w:rPr>
                <w:rFonts w:ascii="Arial" w:hAnsi="Arial" w:cs="Arial"/>
                <w:b/>
                <w:sz w:val="20"/>
                <w:szCs w:val="20"/>
              </w:rPr>
            </w:pPr>
            <w:r w:rsidRPr="00577C00">
              <w:rPr>
                <w:rFonts w:ascii="Arial" w:hAnsi="Arial" w:cs="Arial"/>
                <w:b/>
                <w:sz w:val="20"/>
                <w:szCs w:val="20"/>
              </w:rPr>
              <w:t>Compulsory</w:t>
            </w:r>
            <w:r w:rsidR="00961B22" w:rsidRPr="00577C00">
              <w:rPr>
                <w:rFonts w:ascii="Arial" w:hAnsi="Arial" w:cs="Arial"/>
                <w:b/>
                <w:sz w:val="20"/>
                <w:szCs w:val="20"/>
              </w:rPr>
              <w:t xml:space="preserve"> for managers</w:t>
            </w:r>
          </w:p>
        </w:tc>
        <w:tc>
          <w:tcPr>
            <w:tcW w:w="4677" w:type="dxa"/>
            <w:tcBorders>
              <w:top w:val="single" w:sz="8" w:space="0" w:color="000000"/>
              <w:left w:val="single" w:sz="8" w:space="0" w:color="000000"/>
              <w:bottom w:val="single" w:sz="8" w:space="0" w:color="000000"/>
            </w:tcBorders>
          </w:tcPr>
          <w:p w:rsidR="00BA5F22" w:rsidRPr="00577C00" w:rsidRDefault="00BA5F22" w:rsidP="00BA5F22">
            <w:pPr>
              <w:snapToGrid w:val="0"/>
              <w:jc w:val="center"/>
              <w:rPr>
                <w:rFonts w:ascii="Arial" w:hAnsi="Arial" w:cs="Arial"/>
                <w:sz w:val="20"/>
                <w:szCs w:val="20"/>
              </w:rPr>
            </w:pPr>
          </w:p>
          <w:p w:rsidR="00961B22" w:rsidRPr="00577C00" w:rsidRDefault="00961B22" w:rsidP="00BA5F22">
            <w:pPr>
              <w:snapToGrid w:val="0"/>
              <w:jc w:val="center"/>
              <w:rPr>
                <w:rFonts w:ascii="Arial" w:hAnsi="Arial" w:cs="Arial"/>
                <w:sz w:val="20"/>
                <w:szCs w:val="20"/>
              </w:rPr>
            </w:pPr>
            <w:r w:rsidRPr="00577C00">
              <w:rPr>
                <w:rFonts w:ascii="Arial" w:hAnsi="Arial" w:cs="Arial"/>
                <w:sz w:val="20"/>
                <w:szCs w:val="20"/>
              </w:rPr>
              <w:t>Yes</w:t>
            </w:r>
            <w:r w:rsidRPr="00577C00">
              <w:rPr>
                <w:rFonts w:ascii="Arial" w:hAnsi="Arial" w:cs="Arial"/>
                <w:sz w:val="20"/>
                <w:szCs w:val="20"/>
              </w:rPr>
              <w:tab/>
            </w:r>
            <w:r w:rsidR="000B1B6D" w:rsidRPr="00577C00">
              <w:rPr>
                <w:rFonts w:ascii="Arial" w:hAnsi="Arial" w:cs="Arial"/>
                <w:sz w:val="20"/>
                <w:szCs w:val="20"/>
              </w:rPr>
              <w:fldChar w:fldCharType="begin">
                <w:ffData>
                  <w:name w:val="Check7"/>
                  <w:enabled/>
                  <w:calcOnExit w:val="0"/>
                  <w:checkBox>
                    <w:size w:val="20"/>
                    <w:default w:val="0"/>
                  </w:checkBox>
                </w:ffData>
              </w:fldChar>
            </w:r>
            <w:r w:rsidRPr="00577C00">
              <w:rPr>
                <w:rFonts w:ascii="Arial" w:hAnsi="Arial" w:cs="Arial"/>
                <w:sz w:val="20"/>
                <w:szCs w:val="20"/>
              </w:rPr>
              <w:instrText xml:space="preserve"> FORMCHECKBOX </w:instrText>
            </w:r>
            <w:r w:rsidR="000A7257">
              <w:rPr>
                <w:rFonts w:ascii="Arial" w:hAnsi="Arial" w:cs="Arial"/>
                <w:sz w:val="20"/>
                <w:szCs w:val="20"/>
              </w:rPr>
            </w:r>
            <w:r w:rsidR="000A7257">
              <w:rPr>
                <w:rFonts w:ascii="Arial" w:hAnsi="Arial" w:cs="Arial"/>
                <w:sz w:val="20"/>
                <w:szCs w:val="20"/>
              </w:rPr>
              <w:fldChar w:fldCharType="separate"/>
            </w:r>
            <w:r w:rsidR="000B1B6D" w:rsidRPr="00577C00">
              <w:rPr>
                <w:rFonts w:ascii="Arial" w:hAnsi="Arial" w:cs="Arial"/>
                <w:sz w:val="20"/>
                <w:szCs w:val="20"/>
              </w:rPr>
              <w:fldChar w:fldCharType="end"/>
            </w:r>
            <w:r w:rsidRPr="00577C00">
              <w:rPr>
                <w:rFonts w:ascii="Arial" w:hAnsi="Arial" w:cs="Arial"/>
                <w:sz w:val="20"/>
                <w:szCs w:val="20"/>
              </w:rPr>
              <w:tab/>
              <w:t xml:space="preserve">No </w:t>
            </w:r>
            <w:r w:rsidRPr="00577C00">
              <w:rPr>
                <w:rFonts w:ascii="Arial" w:hAnsi="Arial" w:cs="Arial"/>
                <w:sz w:val="20"/>
                <w:szCs w:val="20"/>
              </w:rPr>
              <w:tab/>
            </w:r>
            <w:r w:rsidR="000B1B6D" w:rsidRPr="00577C00">
              <w:rPr>
                <w:rFonts w:ascii="Arial" w:hAnsi="Arial" w:cs="Arial"/>
                <w:sz w:val="20"/>
                <w:szCs w:val="20"/>
              </w:rPr>
              <w:fldChar w:fldCharType="begin">
                <w:ffData>
                  <w:name w:val="Check7"/>
                  <w:enabled/>
                  <w:calcOnExit w:val="0"/>
                  <w:checkBox>
                    <w:size w:val="20"/>
                    <w:default w:val="0"/>
                  </w:checkBox>
                </w:ffData>
              </w:fldChar>
            </w:r>
            <w:r w:rsidRPr="00577C00">
              <w:rPr>
                <w:rFonts w:ascii="Arial" w:hAnsi="Arial" w:cs="Arial"/>
                <w:sz w:val="20"/>
                <w:szCs w:val="20"/>
              </w:rPr>
              <w:instrText xml:space="preserve"> FORMCHECKBOX </w:instrText>
            </w:r>
            <w:r w:rsidR="000A7257">
              <w:rPr>
                <w:rFonts w:ascii="Arial" w:hAnsi="Arial" w:cs="Arial"/>
                <w:sz w:val="20"/>
                <w:szCs w:val="20"/>
              </w:rPr>
            </w:r>
            <w:r w:rsidR="000A7257">
              <w:rPr>
                <w:rFonts w:ascii="Arial" w:hAnsi="Arial" w:cs="Arial"/>
                <w:sz w:val="20"/>
                <w:szCs w:val="20"/>
              </w:rPr>
              <w:fldChar w:fldCharType="separate"/>
            </w:r>
            <w:r w:rsidR="000B1B6D" w:rsidRPr="00577C00">
              <w:rPr>
                <w:rFonts w:ascii="Arial" w:hAnsi="Arial" w:cs="Arial"/>
                <w:sz w:val="20"/>
                <w:szCs w:val="20"/>
              </w:rPr>
              <w:fldChar w:fldCharType="end"/>
            </w:r>
          </w:p>
          <w:p w:rsidR="00341BA6" w:rsidRPr="00577C00" w:rsidRDefault="00341BA6" w:rsidP="00BA5F22">
            <w:pPr>
              <w:snapToGrid w:val="0"/>
              <w:rPr>
                <w:rFonts w:ascii="Arial" w:hAnsi="Arial" w:cs="Arial"/>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961B22" w:rsidRPr="00577C00" w:rsidRDefault="00961B22" w:rsidP="00961B22">
            <w:pPr>
              <w:snapToGrid w:val="0"/>
              <w:rPr>
                <w:rFonts w:ascii="Arial" w:hAnsi="Arial" w:cs="Arial"/>
                <w:b/>
                <w:sz w:val="20"/>
                <w:szCs w:val="20"/>
                <w:u w:val="single"/>
              </w:rPr>
            </w:pPr>
          </w:p>
          <w:p w:rsidR="00961B22" w:rsidRPr="00577C00" w:rsidRDefault="00961B22" w:rsidP="00961B22">
            <w:pPr>
              <w:snapToGrid w:val="0"/>
              <w:rPr>
                <w:rFonts w:ascii="Arial" w:hAnsi="Arial" w:cs="Arial"/>
                <w:b/>
                <w:sz w:val="20"/>
                <w:szCs w:val="20"/>
                <w:u w:val="single"/>
              </w:rPr>
            </w:pPr>
          </w:p>
        </w:tc>
      </w:tr>
    </w:tbl>
    <w:p w:rsidR="00BA0DFB" w:rsidRPr="00577C00" w:rsidRDefault="00BA0DFB"/>
    <w:tbl>
      <w:tblPr>
        <w:tblW w:w="0" w:type="auto"/>
        <w:tblInd w:w="108" w:type="dxa"/>
        <w:tblLayout w:type="fixed"/>
        <w:tblLook w:val="0000" w:firstRow="0" w:lastRow="0" w:firstColumn="0" w:lastColumn="0" w:noHBand="0" w:noVBand="0"/>
      </w:tblPr>
      <w:tblGrid>
        <w:gridCol w:w="1560"/>
        <w:gridCol w:w="6378"/>
        <w:gridCol w:w="2977"/>
      </w:tblGrid>
      <w:tr w:rsidR="00FC6402" w:rsidRPr="00577C00" w:rsidTr="00257DF8">
        <w:tc>
          <w:tcPr>
            <w:tcW w:w="10915" w:type="dxa"/>
            <w:gridSpan w:val="3"/>
            <w:tcBorders>
              <w:top w:val="single" w:sz="8" w:space="0" w:color="000000"/>
              <w:left w:val="single" w:sz="4" w:space="0" w:color="000000"/>
              <w:bottom w:val="single" w:sz="8" w:space="0" w:color="000000"/>
              <w:right w:val="single" w:sz="8" w:space="0" w:color="000000"/>
            </w:tcBorders>
            <w:shd w:val="clear" w:color="auto" w:fill="E0E0E0"/>
          </w:tcPr>
          <w:p w:rsidR="00652E70" w:rsidRPr="00577C00" w:rsidRDefault="00652E70" w:rsidP="00257DF8">
            <w:pPr>
              <w:jc w:val="center"/>
              <w:rPr>
                <w:rFonts w:ascii="Arial" w:hAnsi="Arial" w:cs="Arial"/>
                <w:b/>
              </w:rPr>
            </w:pPr>
          </w:p>
          <w:p w:rsidR="00F849B1" w:rsidRPr="00577C00" w:rsidRDefault="00F849B1" w:rsidP="00257DF8">
            <w:pPr>
              <w:jc w:val="center"/>
              <w:rPr>
                <w:rFonts w:ascii="Arial" w:hAnsi="Arial" w:cs="Arial"/>
                <w:b/>
              </w:rPr>
            </w:pPr>
          </w:p>
          <w:p w:rsidR="005C3353" w:rsidRPr="00577C00" w:rsidRDefault="00DF5693" w:rsidP="00257DF8">
            <w:pPr>
              <w:jc w:val="center"/>
              <w:rPr>
                <w:rFonts w:ascii="Arial" w:hAnsi="Arial" w:cs="Arial"/>
                <w:b/>
              </w:rPr>
            </w:pPr>
            <w:r w:rsidRPr="00577C00">
              <w:rPr>
                <w:rFonts w:ascii="Arial" w:hAnsi="Arial" w:cs="Arial"/>
                <w:b/>
              </w:rPr>
              <w:t>PRACTICAL ABILITY &amp;</w:t>
            </w:r>
            <w:r w:rsidR="005C3353" w:rsidRPr="00577C00">
              <w:rPr>
                <w:rFonts w:ascii="Arial" w:hAnsi="Arial" w:cs="Arial"/>
                <w:b/>
              </w:rPr>
              <w:t xml:space="preserve"> PERSONAL CARE</w:t>
            </w:r>
          </w:p>
          <w:p w:rsidR="005C3353" w:rsidRPr="00577C00" w:rsidRDefault="005C3353" w:rsidP="00257DF8">
            <w:pPr>
              <w:jc w:val="center"/>
              <w:rPr>
                <w:rFonts w:ascii="Arial" w:hAnsi="Arial" w:cs="Arial"/>
                <w:i/>
              </w:rPr>
            </w:pPr>
            <w:r w:rsidRPr="00577C00">
              <w:rPr>
                <w:rFonts w:ascii="Arial" w:hAnsi="Arial" w:cs="Arial"/>
              </w:rPr>
              <w:t xml:space="preserve"> (Please ONLY tick the tasks that you have had experience in providing)</w:t>
            </w:r>
          </w:p>
          <w:p w:rsidR="005C3353" w:rsidRPr="00577C00" w:rsidRDefault="005C3353" w:rsidP="00257DF8">
            <w:pPr>
              <w:jc w:val="center"/>
              <w:rPr>
                <w:rFonts w:ascii="Arial" w:hAnsi="Arial" w:cs="Arial"/>
                <w:b/>
              </w:rPr>
            </w:pPr>
          </w:p>
        </w:tc>
      </w:tr>
      <w:tr w:rsidR="00FC6402" w:rsidRPr="00577C00"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577C00" w:rsidRDefault="005C3353" w:rsidP="00257DF8">
            <w:pPr>
              <w:snapToGrid w:val="0"/>
              <w:rPr>
                <w:rFonts w:ascii="Arial" w:hAnsi="Arial" w:cs="Arial"/>
                <w:u w:val="single"/>
              </w:rPr>
            </w:pPr>
            <w:r w:rsidRPr="00577C00">
              <w:rPr>
                <w:rFonts w:ascii="Arial" w:hAnsi="Arial" w:cs="Arial"/>
              </w:rPr>
              <w:t xml:space="preserve">Dressing/undressing:       </w:t>
            </w:r>
          </w:p>
        </w:tc>
        <w:tc>
          <w:tcPr>
            <w:tcW w:w="2977" w:type="dxa"/>
            <w:tcBorders>
              <w:left w:val="single" w:sz="8" w:space="0" w:color="000000"/>
              <w:bottom w:val="single" w:sz="8" w:space="0" w:color="000000"/>
              <w:right w:val="single" w:sz="8" w:space="0" w:color="000000"/>
            </w:tcBorders>
          </w:tcPr>
          <w:p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577C00" w:rsidRDefault="005C3353" w:rsidP="00257DF8">
            <w:pPr>
              <w:snapToGrid w:val="0"/>
              <w:rPr>
                <w:rFonts w:ascii="Arial" w:hAnsi="Arial" w:cs="Arial"/>
              </w:rPr>
            </w:pPr>
            <w:r w:rsidRPr="00577C00">
              <w:rPr>
                <w:rFonts w:ascii="Arial" w:hAnsi="Arial" w:cs="Arial"/>
              </w:rPr>
              <w:t>Bathing &amp; showering:</w:t>
            </w:r>
          </w:p>
        </w:tc>
        <w:tc>
          <w:tcPr>
            <w:tcW w:w="2977" w:type="dxa"/>
            <w:tcBorders>
              <w:left w:val="single" w:sz="8" w:space="0" w:color="000000"/>
              <w:bottom w:val="single" w:sz="8" w:space="0" w:color="000000"/>
              <w:right w:val="single" w:sz="8" w:space="0" w:color="000000"/>
            </w:tcBorders>
          </w:tcPr>
          <w:p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577C00" w:rsidRDefault="005C3353" w:rsidP="00257DF8">
            <w:pPr>
              <w:snapToGrid w:val="0"/>
              <w:rPr>
                <w:rFonts w:ascii="Arial" w:hAnsi="Arial" w:cs="Arial"/>
              </w:rPr>
            </w:pPr>
            <w:r w:rsidRPr="00577C00">
              <w:rPr>
                <w:rFonts w:ascii="Arial" w:hAnsi="Arial" w:cs="Arial"/>
              </w:rPr>
              <w:t>Bed bathing:</w:t>
            </w:r>
          </w:p>
        </w:tc>
        <w:tc>
          <w:tcPr>
            <w:tcW w:w="2977" w:type="dxa"/>
            <w:tcBorders>
              <w:top w:val="single" w:sz="8" w:space="0" w:color="000000"/>
              <w:left w:val="single" w:sz="8" w:space="0" w:color="000000"/>
              <w:bottom w:val="single" w:sz="8" w:space="0" w:color="000000"/>
              <w:right w:val="single" w:sz="8" w:space="0" w:color="000000"/>
            </w:tcBorders>
          </w:tcPr>
          <w:p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577C00" w:rsidRDefault="005C3353" w:rsidP="00257DF8">
            <w:pPr>
              <w:snapToGrid w:val="0"/>
              <w:rPr>
                <w:rFonts w:ascii="Arial" w:hAnsi="Arial" w:cs="Arial"/>
              </w:rPr>
            </w:pPr>
            <w:r w:rsidRPr="00577C00">
              <w:rPr>
                <w:rFonts w:ascii="Arial" w:hAnsi="Arial" w:cs="Arial"/>
              </w:rPr>
              <w:t>Shaving:</w:t>
            </w:r>
          </w:p>
        </w:tc>
        <w:tc>
          <w:tcPr>
            <w:tcW w:w="2977" w:type="dxa"/>
            <w:tcBorders>
              <w:top w:val="single" w:sz="8" w:space="0" w:color="000000"/>
              <w:left w:val="single" w:sz="8" w:space="0" w:color="000000"/>
              <w:bottom w:val="single" w:sz="8" w:space="0" w:color="000000"/>
              <w:right w:val="single" w:sz="8" w:space="0" w:color="000000"/>
            </w:tcBorders>
          </w:tcPr>
          <w:p w:rsidR="005C3353" w:rsidRPr="00577C00" w:rsidRDefault="005C3353" w:rsidP="00257DF8">
            <w:pPr>
              <w:snapToGrid w:val="0"/>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577C00" w:rsidRDefault="005C3353" w:rsidP="00257DF8">
            <w:pPr>
              <w:snapToGrid w:val="0"/>
              <w:rPr>
                <w:rFonts w:ascii="Arial" w:hAnsi="Arial" w:cs="Arial"/>
              </w:rPr>
            </w:pPr>
            <w:r w:rsidRPr="00577C00">
              <w:rPr>
                <w:rFonts w:ascii="Arial" w:hAnsi="Arial" w:cs="Arial"/>
              </w:rPr>
              <w:t>Oral care:</w:t>
            </w:r>
          </w:p>
        </w:tc>
        <w:tc>
          <w:tcPr>
            <w:tcW w:w="2977" w:type="dxa"/>
            <w:tcBorders>
              <w:top w:val="single" w:sz="8" w:space="0" w:color="000000"/>
              <w:left w:val="single" w:sz="8" w:space="0" w:color="000000"/>
              <w:bottom w:val="single" w:sz="8" w:space="0" w:color="000000"/>
              <w:right w:val="single" w:sz="8" w:space="0" w:color="000000"/>
            </w:tcBorders>
          </w:tcPr>
          <w:p w:rsidR="005C3353" w:rsidRPr="00577C00" w:rsidRDefault="005C3353" w:rsidP="00257DF8">
            <w:pPr>
              <w:snapToGrid w:val="0"/>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577C00" w:rsidRDefault="005C3353" w:rsidP="00257DF8">
            <w:pPr>
              <w:snapToGrid w:val="0"/>
              <w:rPr>
                <w:rFonts w:ascii="Arial" w:hAnsi="Arial" w:cs="Arial"/>
              </w:rPr>
            </w:pPr>
            <w:r w:rsidRPr="00577C00">
              <w:rPr>
                <w:rFonts w:ascii="Arial" w:hAnsi="Arial" w:cs="Arial"/>
              </w:rPr>
              <w:t>Nail care:</w:t>
            </w:r>
          </w:p>
        </w:tc>
        <w:tc>
          <w:tcPr>
            <w:tcW w:w="2977" w:type="dxa"/>
            <w:tcBorders>
              <w:top w:val="single" w:sz="8" w:space="0" w:color="000000"/>
              <w:left w:val="single" w:sz="8" w:space="0" w:color="000000"/>
              <w:bottom w:val="single" w:sz="8" w:space="0" w:color="000000"/>
              <w:right w:val="single" w:sz="8" w:space="0" w:color="000000"/>
            </w:tcBorders>
          </w:tcPr>
          <w:p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577C00" w:rsidRDefault="005C3353" w:rsidP="00257DF8">
            <w:pPr>
              <w:snapToGrid w:val="0"/>
              <w:rPr>
                <w:rFonts w:ascii="Arial" w:hAnsi="Arial" w:cs="Arial"/>
              </w:rPr>
            </w:pPr>
            <w:r w:rsidRPr="00577C00">
              <w:rPr>
                <w:rFonts w:ascii="Arial" w:hAnsi="Arial" w:cs="Arial"/>
              </w:rPr>
              <w:t>Incontinence:</w:t>
            </w:r>
          </w:p>
        </w:tc>
        <w:tc>
          <w:tcPr>
            <w:tcW w:w="2977" w:type="dxa"/>
            <w:tcBorders>
              <w:top w:val="single" w:sz="8" w:space="0" w:color="000000"/>
              <w:left w:val="single" w:sz="8" w:space="0" w:color="000000"/>
              <w:bottom w:val="single" w:sz="8" w:space="0" w:color="000000"/>
              <w:right w:val="single" w:sz="8" w:space="0" w:color="000000"/>
            </w:tcBorders>
          </w:tcPr>
          <w:p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577C00" w:rsidRDefault="005C3353" w:rsidP="00257DF8">
            <w:pPr>
              <w:snapToGrid w:val="0"/>
              <w:rPr>
                <w:rFonts w:ascii="Arial" w:hAnsi="Arial" w:cs="Arial"/>
              </w:rPr>
            </w:pPr>
            <w:r w:rsidRPr="00577C00">
              <w:rPr>
                <w:rFonts w:ascii="Arial" w:hAnsi="Arial" w:cs="Arial"/>
              </w:rPr>
              <w:t>Commodes/bedpans:</w:t>
            </w:r>
          </w:p>
        </w:tc>
        <w:tc>
          <w:tcPr>
            <w:tcW w:w="2977" w:type="dxa"/>
            <w:tcBorders>
              <w:top w:val="single" w:sz="8" w:space="0" w:color="000000"/>
              <w:left w:val="single" w:sz="8" w:space="0" w:color="000000"/>
              <w:bottom w:val="single" w:sz="8" w:space="0" w:color="000000"/>
              <w:right w:val="single" w:sz="8" w:space="0" w:color="000000"/>
            </w:tcBorders>
          </w:tcPr>
          <w:p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577C00" w:rsidRDefault="005C3353" w:rsidP="00257DF8">
            <w:pPr>
              <w:snapToGrid w:val="0"/>
              <w:rPr>
                <w:rFonts w:ascii="Arial" w:hAnsi="Arial" w:cs="Arial"/>
              </w:rPr>
            </w:pPr>
            <w:r w:rsidRPr="00577C00">
              <w:rPr>
                <w:rFonts w:ascii="Arial" w:hAnsi="Arial" w:cs="Arial"/>
              </w:rPr>
              <w:t>Catheter bags:</w:t>
            </w:r>
          </w:p>
        </w:tc>
        <w:tc>
          <w:tcPr>
            <w:tcW w:w="2977" w:type="dxa"/>
            <w:tcBorders>
              <w:top w:val="single" w:sz="8" w:space="0" w:color="000000"/>
              <w:left w:val="single" w:sz="8" w:space="0" w:color="000000"/>
              <w:bottom w:val="single" w:sz="8" w:space="0" w:color="000000"/>
              <w:right w:val="single" w:sz="8" w:space="0" w:color="000000"/>
            </w:tcBorders>
          </w:tcPr>
          <w:p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577C00" w:rsidRDefault="005C3353" w:rsidP="00257DF8">
            <w:pPr>
              <w:snapToGrid w:val="0"/>
              <w:rPr>
                <w:rFonts w:ascii="Arial" w:hAnsi="Arial" w:cs="Arial"/>
              </w:rPr>
            </w:pPr>
            <w:r w:rsidRPr="00577C00">
              <w:rPr>
                <w:rFonts w:ascii="Arial" w:hAnsi="Arial" w:cs="Arial"/>
              </w:rPr>
              <w:t>Colostomy bag:</w:t>
            </w:r>
          </w:p>
        </w:tc>
        <w:tc>
          <w:tcPr>
            <w:tcW w:w="2977" w:type="dxa"/>
            <w:tcBorders>
              <w:top w:val="single" w:sz="8" w:space="0" w:color="000000"/>
              <w:left w:val="single" w:sz="8" w:space="0" w:color="000000"/>
              <w:bottom w:val="single" w:sz="8" w:space="0" w:color="000000"/>
              <w:right w:val="single" w:sz="8" w:space="0" w:color="000000"/>
            </w:tcBorders>
          </w:tcPr>
          <w:p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rsidTr="00B1088C">
        <w:tc>
          <w:tcPr>
            <w:tcW w:w="1560" w:type="dxa"/>
            <w:tcBorders>
              <w:top w:val="single" w:sz="8" w:space="0" w:color="000000"/>
              <w:left w:val="single" w:sz="4" w:space="0" w:color="000000"/>
              <w:bottom w:val="single" w:sz="8" w:space="0" w:color="000000"/>
            </w:tcBorders>
            <w:shd w:val="clear" w:color="auto" w:fill="F3F3F3"/>
          </w:tcPr>
          <w:p w:rsidR="00DF5693" w:rsidRPr="00577C00" w:rsidRDefault="00B1088C" w:rsidP="00257DF8">
            <w:pPr>
              <w:snapToGrid w:val="0"/>
              <w:rPr>
                <w:rFonts w:ascii="Arial" w:hAnsi="Arial" w:cs="Arial"/>
              </w:rPr>
            </w:pPr>
            <w:r w:rsidRPr="00577C00">
              <w:rPr>
                <w:rFonts w:ascii="Arial" w:hAnsi="Arial" w:cs="Arial"/>
              </w:rPr>
              <w:t>Others:</w:t>
            </w:r>
          </w:p>
        </w:tc>
        <w:tc>
          <w:tcPr>
            <w:tcW w:w="9355" w:type="dxa"/>
            <w:gridSpan w:val="2"/>
            <w:tcBorders>
              <w:top w:val="single" w:sz="8" w:space="0" w:color="000000"/>
              <w:left w:val="single" w:sz="8" w:space="0" w:color="000000"/>
              <w:bottom w:val="single" w:sz="8" w:space="0" w:color="000000"/>
              <w:right w:val="single" w:sz="8" w:space="0" w:color="000000"/>
            </w:tcBorders>
          </w:tcPr>
          <w:p w:rsidR="00DF5693" w:rsidRPr="00577C00" w:rsidRDefault="00DF5693" w:rsidP="00257DF8">
            <w:pPr>
              <w:snapToGrid w:val="0"/>
              <w:rPr>
                <w:rFonts w:ascii="Arial" w:hAnsi="Arial" w:cs="Arial"/>
              </w:rPr>
            </w:pPr>
          </w:p>
        </w:tc>
      </w:tr>
      <w:tr w:rsidR="00FC6402" w:rsidRPr="00577C00" w:rsidTr="00B1088C">
        <w:tc>
          <w:tcPr>
            <w:tcW w:w="1560" w:type="dxa"/>
            <w:tcBorders>
              <w:top w:val="single" w:sz="8" w:space="0" w:color="000000"/>
              <w:left w:val="single" w:sz="4" w:space="0" w:color="000000"/>
              <w:bottom w:val="single" w:sz="8" w:space="0" w:color="000000"/>
            </w:tcBorders>
            <w:shd w:val="clear" w:color="auto" w:fill="F3F3F3"/>
          </w:tcPr>
          <w:p w:rsidR="00DF5693" w:rsidRPr="00577C00" w:rsidRDefault="00B1088C" w:rsidP="00257DF8">
            <w:pPr>
              <w:snapToGrid w:val="0"/>
              <w:rPr>
                <w:rFonts w:ascii="Arial" w:hAnsi="Arial" w:cs="Arial"/>
              </w:rPr>
            </w:pPr>
            <w:r w:rsidRPr="00577C00">
              <w:rPr>
                <w:rFonts w:ascii="Arial" w:hAnsi="Arial" w:cs="Arial"/>
              </w:rPr>
              <w:t>Others:</w:t>
            </w:r>
          </w:p>
        </w:tc>
        <w:tc>
          <w:tcPr>
            <w:tcW w:w="9355" w:type="dxa"/>
            <w:gridSpan w:val="2"/>
            <w:tcBorders>
              <w:top w:val="single" w:sz="8" w:space="0" w:color="000000"/>
              <w:left w:val="single" w:sz="8" w:space="0" w:color="000000"/>
              <w:bottom w:val="single" w:sz="8" w:space="0" w:color="000000"/>
              <w:right w:val="single" w:sz="8" w:space="0" w:color="000000"/>
            </w:tcBorders>
          </w:tcPr>
          <w:p w:rsidR="00DF5693" w:rsidRPr="00577C00" w:rsidRDefault="00DF5693" w:rsidP="00257DF8">
            <w:pPr>
              <w:snapToGrid w:val="0"/>
              <w:rPr>
                <w:rFonts w:ascii="Arial" w:hAnsi="Arial" w:cs="Arial"/>
              </w:rPr>
            </w:pPr>
          </w:p>
        </w:tc>
      </w:tr>
      <w:tr w:rsidR="00FC6402" w:rsidRPr="00577C00" w:rsidTr="00257DF8">
        <w:tc>
          <w:tcPr>
            <w:tcW w:w="10915" w:type="dxa"/>
            <w:gridSpan w:val="3"/>
            <w:tcBorders>
              <w:top w:val="single" w:sz="8" w:space="0" w:color="000000"/>
              <w:left w:val="single" w:sz="4" w:space="0" w:color="000000"/>
              <w:bottom w:val="single" w:sz="8" w:space="0" w:color="000000"/>
              <w:right w:val="single" w:sz="8" w:space="0" w:color="000000"/>
            </w:tcBorders>
            <w:shd w:val="clear" w:color="auto" w:fill="E0E0E0"/>
          </w:tcPr>
          <w:p w:rsidR="005C3353" w:rsidRPr="00577C00" w:rsidRDefault="005C3353" w:rsidP="00257DF8">
            <w:pPr>
              <w:jc w:val="center"/>
              <w:rPr>
                <w:rFonts w:ascii="Arial" w:hAnsi="Arial" w:cs="Arial"/>
                <w:b/>
                <w:u w:val="single"/>
              </w:rPr>
            </w:pPr>
          </w:p>
          <w:p w:rsidR="005C3353" w:rsidRPr="00577C00" w:rsidRDefault="005C3353" w:rsidP="00257DF8">
            <w:pPr>
              <w:jc w:val="center"/>
              <w:rPr>
                <w:rFonts w:ascii="Arial" w:hAnsi="Arial" w:cs="Arial"/>
                <w:b/>
              </w:rPr>
            </w:pPr>
            <w:r w:rsidRPr="00577C00">
              <w:rPr>
                <w:rFonts w:ascii="Arial" w:hAnsi="Arial" w:cs="Arial"/>
                <w:b/>
              </w:rPr>
              <w:t>PRACTICAL ABILITY: MOBILITY</w:t>
            </w:r>
          </w:p>
          <w:p w:rsidR="005C3353" w:rsidRPr="00577C00" w:rsidRDefault="005C3353" w:rsidP="00257DF8">
            <w:pPr>
              <w:jc w:val="center"/>
              <w:rPr>
                <w:rFonts w:ascii="Arial" w:hAnsi="Arial" w:cs="Arial"/>
                <w:b/>
              </w:rPr>
            </w:pPr>
          </w:p>
        </w:tc>
      </w:tr>
      <w:tr w:rsidR="00FC6402" w:rsidRPr="00577C00"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577C00" w:rsidRDefault="005C3353" w:rsidP="00257DF8">
            <w:pPr>
              <w:snapToGrid w:val="0"/>
              <w:rPr>
                <w:rFonts w:ascii="Arial" w:hAnsi="Arial" w:cs="Arial"/>
              </w:rPr>
            </w:pPr>
            <w:r w:rsidRPr="00577C00">
              <w:rPr>
                <w:rFonts w:ascii="Arial" w:hAnsi="Arial" w:cs="Arial"/>
              </w:rPr>
              <w:t>Mobile hoists</w:t>
            </w:r>
          </w:p>
        </w:tc>
        <w:tc>
          <w:tcPr>
            <w:tcW w:w="2977" w:type="dxa"/>
            <w:tcBorders>
              <w:left w:val="single" w:sz="8" w:space="0" w:color="000000"/>
              <w:bottom w:val="single" w:sz="8" w:space="0" w:color="000000"/>
              <w:right w:val="single" w:sz="8" w:space="0" w:color="000000"/>
            </w:tcBorders>
          </w:tcPr>
          <w:p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577C00" w:rsidRDefault="005C3353" w:rsidP="00257DF8">
            <w:pPr>
              <w:snapToGrid w:val="0"/>
              <w:rPr>
                <w:rFonts w:ascii="Arial" w:hAnsi="Arial" w:cs="Arial"/>
              </w:rPr>
            </w:pPr>
            <w:r w:rsidRPr="00577C00">
              <w:rPr>
                <w:rFonts w:ascii="Arial" w:hAnsi="Arial" w:cs="Arial"/>
              </w:rPr>
              <w:t>Ceiling hoists</w:t>
            </w:r>
          </w:p>
        </w:tc>
        <w:tc>
          <w:tcPr>
            <w:tcW w:w="2977" w:type="dxa"/>
            <w:tcBorders>
              <w:left w:val="single" w:sz="8" w:space="0" w:color="000000"/>
              <w:bottom w:val="single" w:sz="8" w:space="0" w:color="000000"/>
              <w:right w:val="single" w:sz="8" w:space="0" w:color="000000"/>
            </w:tcBorders>
          </w:tcPr>
          <w:p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577C00" w:rsidRDefault="005C3353" w:rsidP="00257DF8">
            <w:pPr>
              <w:snapToGrid w:val="0"/>
              <w:rPr>
                <w:rFonts w:ascii="Arial" w:hAnsi="Arial" w:cs="Arial"/>
              </w:rPr>
            </w:pPr>
            <w:r w:rsidRPr="00577C00">
              <w:rPr>
                <w:rFonts w:ascii="Arial" w:hAnsi="Arial" w:cs="Arial"/>
              </w:rPr>
              <w:t>Bathing aids</w:t>
            </w:r>
          </w:p>
        </w:tc>
        <w:tc>
          <w:tcPr>
            <w:tcW w:w="2977" w:type="dxa"/>
            <w:tcBorders>
              <w:top w:val="single" w:sz="8" w:space="0" w:color="000000"/>
              <w:left w:val="single" w:sz="8" w:space="0" w:color="000000"/>
              <w:bottom w:val="single" w:sz="8" w:space="0" w:color="000000"/>
              <w:right w:val="single" w:sz="8" w:space="0" w:color="000000"/>
            </w:tcBorders>
          </w:tcPr>
          <w:p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577C00" w:rsidRDefault="005C3353" w:rsidP="00257DF8">
            <w:pPr>
              <w:snapToGrid w:val="0"/>
              <w:rPr>
                <w:rFonts w:ascii="Arial" w:hAnsi="Arial" w:cs="Arial"/>
              </w:rPr>
            </w:pPr>
            <w:r w:rsidRPr="00577C00">
              <w:rPr>
                <w:rFonts w:ascii="Arial" w:hAnsi="Arial" w:cs="Arial"/>
              </w:rPr>
              <w:t>Walking aids</w:t>
            </w:r>
          </w:p>
        </w:tc>
        <w:tc>
          <w:tcPr>
            <w:tcW w:w="2977" w:type="dxa"/>
            <w:tcBorders>
              <w:top w:val="single" w:sz="8" w:space="0" w:color="000000"/>
              <w:left w:val="single" w:sz="8" w:space="0" w:color="000000"/>
              <w:bottom w:val="single" w:sz="8" w:space="0" w:color="000000"/>
              <w:right w:val="single" w:sz="8" w:space="0" w:color="000000"/>
            </w:tcBorders>
          </w:tcPr>
          <w:p w:rsidR="005C3353" w:rsidRPr="00577C00" w:rsidRDefault="005C3353" w:rsidP="00257DF8">
            <w:pPr>
              <w:snapToGrid w:val="0"/>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577C00" w:rsidRDefault="005C3353" w:rsidP="00257DF8">
            <w:pPr>
              <w:snapToGrid w:val="0"/>
              <w:rPr>
                <w:rFonts w:ascii="Arial" w:hAnsi="Arial" w:cs="Arial"/>
              </w:rPr>
            </w:pPr>
            <w:r w:rsidRPr="00577C00">
              <w:rPr>
                <w:rFonts w:ascii="Arial" w:hAnsi="Arial" w:cs="Arial"/>
              </w:rPr>
              <w:t>Wheelchairs</w:t>
            </w:r>
          </w:p>
        </w:tc>
        <w:tc>
          <w:tcPr>
            <w:tcW w:w="2977" w:type="dxa"/>
            <w:tcBorders>
              <w:top w:val="single" w:sz="8" w:space="0" w:color="000000"/>
              <w:left w:val="single" w:sz="8" w:space="0" w:color="000000"/>
              <w:bottom w:val="single" w:sz="8" w:space="0" w:color="000000"/>
              <w:right w:val="single" w:sz="8" w:space="0" w:color="000000"/>
            </w:tcBorders>
          </w:tcPr>
          <w:p w:rsidR="005C3353" w:rsidRPr="00577C00" w:rsidRDefault="005C3353" w:rsidP="00257DF8">
            <w:pPr>
              <w:snapToGrid w:val="0"/>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rsidTr="00B1088C">
        <w:tc>
          <w:tcPr>
            <w:tcW w:w="1560" w:type="dxa"/>
            <w:tcBorders>
              <w:top w:val="single" w:sz="8" w:space="0" w:color="000000"/>
              <w:left w:val="single" w:sz="4" w:space="0" w:color="000000"/>
              <w:bottom w:val="single" w:sz="8" w:space="0" w:color="000000"/>
            </w:tcBorders>
            <w:shd w:val="clear" w:color="auto" w:fill="F3F3F3"/>
          </w:tcPr>
          <w:p w:rsidR="00DF5693" w:rsidRPr="00577C00" w:rsidRDefault="00B1088C" w:rsidP="00257DF8">
            <w:pPr>
              <w:snapToGrid w:val="0"/>
              <w:rPr>
                <w:rFonts w:ascii="Arial" w:hAnsi="Arial" w:cs="Arial"/>
              </w:rPr>
            </w:pPr>
            <w:r w:rsidRPr="00577C00">
              <w:rPr>
                <w:rFonts w:ascii="Arial" w:hAnsi="Arial" w:cs="Arial"/>
              </w:rPr>
              <w:t>Others:</w:t>
            </w:r>
          </w:p>
        </w:tc>
        <w:tc>
          <w:tcPr>
            <w:tcW w:w="9355" w:type="dxa"/>
            <w:gridSpan w:val="2"/>
            <w:tcBorders>
              <w:top w:val="single" w:sz="8" w:space="0" w:color="000000"/>
              <w:left w:val="single" w:sz="8" w:space="0" w:color="000000"/>
              <w:bottom w:val="single" w:sz="8" w:space="0" w:color="000000"/>
              <w:right w:val="single" w:sz="8" w:space="0" w:color="000000"/>
            </w:tcBorders>
          </w:tcPr>
          <w:p w:rsidR="00DF5693" w:rsidRPr="00577C00" w:rsidRDefault="00DF5693" w:rsidP="00257DF8">
            <w:pPr>
              <w:snapToGrid w:val="0"/>
              <w:rPr>
                <w:rFonts w:ascii="Arial" w:hAnsi="Arial" w:cs="Arial"/>
              </w:rPr>
            </w:pPr>
          </w:p>
        </w:tc>
      </w:tr>
      <w:tr w:rsidR="00FC6402" w:rsidRPr="00577C00" w:rsidTr="00B1088C">
        <w:tc>
          <w:tcPr>
            <w:tcW w:w="1560" w:type="dxa"/>
            <w:tcBorders>
              <w:top w:val="single" w:sz="8" w:space="0" w:color="000000"/>
              <w:left w:val="single" w:sz="4" w:space="0" w:color="000000"/>
              <w:bottom w:val="single" w:sz="8" w:space="0" w:color="000000"/>
            </w:tcBorders>
            <w:shd w:val="clear" w:color="auto" w:fill="F3F3F3"/>
          </w:tcPr>
          <w:p w:rsidR="00DF5693" w:rsidRPr="00577C00" w:rsidRDefault="00B1088C" w:rsidP="00257DF8">
            <w:pPr>
              <w:snapToGrid w:val="0"/>
              <w:rPr>
                <w:rFonts w:ascii="Arial" w:hAnsi="Arial" w:cs="Arial"/>
              </w:rPr>
            </w:pPr>
            <w:r w:rsidRPr="00577C00">
              <w:rPr>
                <w:rFonts w:ascii="Arial" w:hAnsi="Arial" w:cs="Arial"/>
              </w:rPr>
              <w:t>Others:</w:t>
            </w:r>
          </w:p>
        </w:tc>
        <w:tc>
          <w:tcPr>
            <w:tcW w:w="9355" w:type="dxa"/>
            <w:gridSpan w:val="2"/>
            <w:tcBorders>
              <w:top w:val="single" w:sz="8" w:space="0" w:color="000000"/>
              <w:left w:val="single" w:sz="8" w:space="0" w:color="000000"/>
              <w:bottom w:val="single" w:sz="8" w:space="0" w:color="000000"/>
              <w:right w:val="single" w:sz="8" w:space="0" w:color="000000"/>
            </w:tcBorders>
          </w:tcPr>
          <w:p w:rsidR="00DF5693" w:rsidRPr="00577C00" w:rsidRDefault="00DF5693" w:rsidP="00257DF8">
            <w:pPr>
              <w:snapToGrid w:val="0"/>
              <w:rPr>
                <w:rFonts w:ascii="Arial" w:hAnsi="Arial" w:cs="Arial"/>
              </w:rPr>
            </w:pPr>
          </w:p>
        </w:tc>
      </w:tr>
      <w:tr w:rsidR="00FC6402" w:rsidRPr="00577C00" w:rsidTr="00257DF8">
        <w:tc>
          <w:tcPr>
            <w:tcW w:w="10915" w:type="dxa"/>
            <w:gridSpan w:val="3"/>
            <w:tcBorders>
              <w:top w:val="single" w:sz="8" w:space="0" w:color="000000"/>
              <w:left w:val="single" w:sz="4" w:space="0" w:color="000000"/>
              <w:bottom w:val="single" w:sz="8" w:space="0" w:color="000000"/>
              <w:right w:val="single" w:sz="8" w:space="0" w:color="000000"/>
            </w:tcBorders>
            <w:shd w:val="clear" w:color="auto" w:fill="E0E0E0"/>
          </w:tcPr>
          <w:p w:rsidR="005C3353" w:rsidRPr="00577C00" w:rsidRDefault="005C3353" w:rsidP="00257DF8">
            <w:pPr>
              <w:jc w:val="center"/>
              <w:rPr>
                <w:rFonts w:ascii="Arial" w:hAnsi="Arial" w:cs="Arial"/>
                <w:b/>
                <w:u w:val="single"/>
              </w:rPr>
            </w:pPr>
          </w:p>
          <w:p w:rsidR="005C3353" w:rsidRPr="00577C00" w:rsidRDefault="005C3353" w:rsidP="00257DF8">
            <w:pPr>
              <w:jc w:val="center"/>
              <w:rPr>
                <w:rFonts w:ascii="Arial" w:hAnsi="Arial" w:cs="Arial"/>
                <w:b/>
              </w:rPr>
            </w:pPr>
            <w:r w:rsidRPr="00577C00">
              <w:rPr>
                <w:rFonts w:ascii="Arial" w:hAnsi="Arial" w:cs="Arial"/>
                <w:b/>
              </w:rPr>
              <w:t xml:space="preserve">PRACTICAL ABILITY: NUTRITION: </w:t>
            </w:r>
          </w:p>
          <w:p w:rsidR="005C3353" w:rsidRPr="00577C00" w:rsidRDefault="005C3353" w:rsidP="00257DF8">
            <w:pPr>
              <w:jc w:val="center"/>
              <w:rPr>
                <w:rFonts w:ascii="Arial" w:hAnsi="Arial" w:cs="Arial"/>
                <w:b/>
              </w:rPr>
            </w:pPr>
          </w:p>
        </w:tc>
      </w:tr>
      <w:tr w:rsidR="00FC6402" w:rsidRPr="00577C00"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577C00" w:rsidRDefault="005C3353" w:rsidP="00257DF8">
            <w:pPr>
              <w:snapToGrid w:val="0"/>
              <w:rPr>
                <w:rFonts w:ascii="Arial" w:hAnsi="Arial" w:cs="Arial"/>
              </w:rPr>
            </w:pPr>
            <w:r w:rsidRPr="00577C00">
              <w:rPr>
                <w:rFonts w:ascii="Arial" w:hAnsi="Arial" w:cs="Arial"/>
              </w:rPr>
              <w:t>Preparing Meals</w:t>
            </w:r>
          </w:p>
        </w:tc>
        <w:tc>
          <w:tcPr>
            <w:tcW w:w="2977" w:type="dxa"/>
            <w:tcBorders>
              <w:left w:val="single" w:sz="8" w:space="0" w:color="000000"/>
              <w:bottom w:val="single" w:sz="8" w:space="0" w:color="000000"/>
              <w:right w:val="single" w:sz="8" w:space="0" w:color="000000"/>
            </w:tcBorders>
          </w:tcPr>
          <w:p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577C00" w:rsidRDefault="005C3353" w:rsidP="00257DF8">
            <w:pPr>
              <w:snapToGrid w:val="0"/>
              <w:rPr>
                <w:rFonts w:ascii="Arial" w:hAnsi="Arial" w:cs="Arial"/>
              </w:rPr>
            </w:pPr>
            <w:r w:rsidRPr="00577C00">
              <w:rPr>
                <w:rFonts w:ascii="Arial" w:hAnsi="Arial" w:cs="Arial"/>
              </w:rPr>
              <w:t>Dietary Guidelines</w:t>
            </w:r>
          </w:p>
        </w:tc>
        <w:tc>
          <w:tcPr>
            <w:tcW w:w="2977" w:type="dxa"/>
            <w:tcBorders>
              <w:left w:val="single" w:sz="8" w:space="0" w:color="000000"/>
              <w:bottom w:val="single" w:sz="8" w:space="0" w:color="000000"/>
              <w:right w:val="single" w:sz="8" w:space="0" w:color="000000"/>
            </w:tcBorders>
          </w:tcPr>
          <w:p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577C00" w:rsidRDefault="005C3353" w:rsidP="00257DF8">
            <w:pPr>
              <w:snapToGrid w:val="0"/>
              <w:rPr>
                <w:rFonts w:ascii="Arial" w:hAnsi="Arial" w:cs="Arial"/>
              </w:rPr>
            </w:pPr>
            <w:r w:rsidRPr="00577C00">
              <w:rPr>
                <w:rFonts w:ascii="Arial" w:hAnsi="Arial" w:cs="Arial"/>
              </w:rPr>
              <w:t xml:space="preserve">Support with Feeding   </w:t>
            </w:r>
          </w:p>
        </w:tc>
        <w:tc>
          <w:tcPr>
            <w:tcW w:w="2977" w:type="dxa"/>
            <w:tcBorders>
              <w:top w:val="single" w:sz="8" w:space="0" w:color="000000"/>
              <w:left w:val="single" w:sz="8" w:space="0" w:color="000000"/>
              <w:bottom w:val="single" w:sz="8" w:space="0" w:color="000000"/>
              <w:right w:val="single" w:sz="8" w:space="0" w:color="000000"/>
            </w:tcBorders>
          </w:tcPr>
          <w:p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577C00" w:rsidRDefault="005C3353" w:rsidP="00257DF8">
            <w:pPr>
              <w:snapToGrid w:val="0"/>
              <w:rPr>
                <w:rFonts w:ascii="Arial" w:hAnsi="Arial" w:cs="Arial"/>
              </w:rPr>
            </w:pPr>
            <w:r w:rsidRPr="00577C00">
              <w:rPr>
                <w:rFonts w:ascii="Arial" w:hAnsi="Arial" w:cs="Arial"/>
              </w:rPr>
              <w:t>PEG</w:t>
            </w:r>
            <w:r w:rsidRPr="00577C00">
              <w:rPr>
                <w:rFonts w:ascii="Arial" w:hAnsi="Arial"/>
              </w:rPr>
              <w:t xml:space="preserve"> Feeding</w:t>
            </w:r>
          </w:p>
        </w:tc>
        <w:tc>
          <w:tcPr>
            <w:tcW w:w="2977" w:type="dxa"/>
            <w:tcBorders>
              <w:top w:val="single" w:sz="8" w:space="0" w:color="000000"/>
              <w:left w:val="single" w:sz="8" w:space="0" w:color="000000"/>
              <w:bottom w:val="single" w:sz="8" w:space="0" w:color="000000"/>
              <w:right w:val="single" w:sz="8" w:space="0" w:color="000000"/>
            </w:tcBorders>
          </w:tcPr>
          <w:p w:rsidR="005C3353" w:rsidRPr="00577C00" w:rsidRDefault="005C3353" w:rsidP="00257DF8">
            <w:pPr>
              <w:snapToGrid w:val="0"/>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577C00" w:rsidRDefault="005C3353" w:rsidP="00257DF8">
            <w:pPr>
              <w:snapToGrid w:val="0"/>
              <w:rPr>
                <w:rFonts w:ascii="Arial" w:hAnsi="Arial" w:cs="Arial"/>
              </w:rPr>
            </w:pPr>
            <w:r w:rsidRPr="00577C00">
              <w:rPr>
                <w:rFonts w:ascii="Arial" w:hAnsi="Arial"/>
              </w:rPr>
              <w:t xml:space="preserve">Menu planning         </w:t>
            </w:r>
          </w:p>
        </w:tc>
        <w:tc>
          <w:tcPr>
            <w:tcW w:w="2977" w:type="dxa"/>
            <w:tcBorders>
              <w:top w:val="single" w:sz="8" w:space="0" w:color="000000"/>
              <w:left w:val="single" w:sz="8" w:space="0" w:color="000000"/>
              <w:bottom w:val="single" w:sz="8" w:space="0" w:color="000000"/>
              <w:right w:val="single" w:sz="8" w:space="0" w:color="000000"/>
            </w:tcBorders>
          </w:tcPr>
          <w:p w:rsidR="005C3353" w:rsidRPr="00577C00" w:rsidRDefault="005C3353" w:rsidP="00257DF8">
            <w:pPr>
              <w:snapToGrid w:val="0"/>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rsidTr="00B1088C">
        <w:tc>
          <w:tcPr>
            <w:tcW w:w="1560" w:type="dxa"/>
            <w:tcBorders>
              <w:top w:val="single" w:sz="8" w:space="0" w:color="000000"/>
              <w:left w:val="single" w:sz="4" w:space="0" w:color="000000"/>
              <w:bottom w:val="single" w:sz="8" w:space="0" w:color="000000"/>
            </w:tcBorders>
            <w:shd w:val="clear" w:color="auto" w:fill="F3F3F3"/>
          </w:tcPr>
          <w:p w:rsidR="00DF5693" w:rsidRPr="00577C00" w:rsidRDefault="00B1088C" w:rsidP="00257DF8">
            <w:pPr>
              <w:snapToGrid w:val="0"/>
              <w:rPr>
                <w:rFonts w:ascii="Arial" w:hAnsi="Arial"/>
              </w:rPr>
            </w:pPr>
            <w:r w:rsidRPr="00577C00">
              <w:rPr>
                <w:rFonts w:ascii="Arial" w:hAnsi="Arial" w:cs="Arial"/>
              </w:rPr>
              <w:t>Others:</w:t>
            </w:r>
          </w:p>
        </w:tc>
        <w:tc>
          <w:tcPr>
            <w:tcW w:w="9355" w:type="dxa"/>
            <w:gridSpan w:val="2"/>
            <w:tcBorders>
              <w:top w:val="single" w:sz="8" w:space="0" w:color="000000"/>
              <w:left w:val="single" w:sz="8" w:space="0" w:color="000000"/>
              <w:bottom w:val="single" w:sz="8" w:space="0" w:color="000000"/>
              <w:right w:val="single" w:sz="8" w:space="0" w:color="000000"/>
            </w:tcBorders>
          </w:tcPr>
          <w:p w:rsidR="00DF5693" w:rsidRPr="00577C00" w:rsidRDefault="00DF5693" w:rsidP="00257DF8">
            <w:pPr>
              <w:snapToGrid w:val="0"/>
              <w:rPr>
                <w:rFonts w:ascii="Arial" w:hAnsi="Arial" w:cs="Arial"/>
              </w:rPr>
            </w:pPr>
          </w:p>
        </w:tc>
      </w:tr>
      <w:tr w:rsidR="00FC6402" w:rsidRPr="00577C00" w:rsidTr="00B1088C">
        <w:tc>
          <w:tcPr>
            <w:tcW w:w="1560" w:type="dxa"/>
            <w:tcBorders>
              <w:top w:val="single" w:sz="8" w:space="0" w:color="000000"/>
              <w:left w:val="single" w:sz="4" w:space="0" w:color="000000"/>
              <w:bottom w:val="single" w:sz="8" w:space="0" w:color="000000"/>
            </w:tcBorders>
            <w:shd w:val="clear" w:color="auto" w:fill="F3F3F3"/>
          </w:tcPr>
          <w:p w:rsidR="00DF5693" w:rsidRPr="00577C00" w:rsidRDefault="00B1088C" w:rsidP="00257DF8">
            <w:pPr>
              <w:snapToGrid w:val="0"/>
              <w:rPr>
                <w:rFonts w:ascii="Arial" w:hAnsi="Arial"/>
              </w:rPr>
            </w:pPr>
            <w:r w:rsidRPr="00577C00">
              <w:rPr>
                <w:rFonts w:ascii="Arial" w:hAnsi="Arial" w:cs="Arial"/>
              </w:rPr>
              <w:t>Others:</w:t>
            </w:r>
          </w:p>
        </w:tc>
        <w:tc>
          <w:tcPr>
            <w:tcW w:w="9355" w:type="dxa"/>
            <w:gridSpan w:val="2"/>
            <w:tcBorders>
              <w:top w:val="single" w:sz="8" w:space="0" w:color="000000"/>
              <w:left w:val="single" w:sz="8" w:space="0" w:color="000000"/>
              <w:bottom w:val="single" w:sz="8" w:space="0" w:color="000000"/>
              <w:right w:val="single" w:sz="8" w:space="0" w:color="000000"/>
            </w:tcBorders>
          </w:tcPr>
          <w:p w:rsidR="00DF5693" w:rsidRPr="00577C00" w:rsidRDefault="00DF5693" w:rsidP="00257DF8">
            <w:pPr>
              <w:snapToGrid w:val="0"/>
              <w:rPr>
                <w:rFonts w:ascii="Arial" w:hAnsi="Arial" w:cs="Arial"/>
              </w:rPr>
            </w:pPr>
          </w:p>
        </w:tc>
      </w:tr>
      <w:tr w:rsidR="00FC6402" w:rsidRPr="00577C00" w:rsidTr="00257DF8">
        <w:tc>
          <w:tcPr>
            <w:tcW w:w="10915" w:type="dxa"/>
            <w:gridSpan w:val="3"/>
            <w:tcBorders>
              <w:top w:val="single" w:sz="8" w:space="0" w:color="000000"/>
              <w:left w:val="single" w:sz="4" w:space="0" w:color="000000"/>
              <w:bottom w:val="single" w:sz="8" w:space="0" w:color="000000"/>
              <w:right w:val="single" w:sz="8" w:space="0" w:color="000000"/>
            </w:tcBorders>
            <w:shd w:val="clear" w:color="auto" w:fill="E0E0E0"/>
          </w:tcPr>
          <w:p w:rsidR="005C3353" w:rsidRPr="00577C00" w:rsidRDefault="005C3353" w:rsidP="00257DF8">
            <w:pPr>
              <w:jc w:val="center"/>
              <w:rPr>
                <w:rFonts w:ascii="Arial" w:hAnsi="Arial" w:cs="Arial"/>
                <w:b/>
                <w:u w:val="single"/>
              </w:rPr>
            </w:pPr>
          </w:p>
          <w:p w:rsidR="005C3353" w:rsidRPr="00577C00" w:rsidRDefault="005C3353" w:rsidP="00257DF8">
            <w:pPr>
              <w:jc w:val="center"/>
              <w:rPr>
                <w:rFonts w:ascii="Arial" w:hAnsi="Arial" w:cs="Arial"/>
                <w:b/>
              </w:rPr>
            </w:pPr>
            <w:r w:rsidRPr="00577C00">
              <w:rPr>
                <w:rFonts w:ascii="Arial" w:hAnsi="Arial" w:cs="Arial"/>
                <w:b/>
              </w:rPr>
              <w:t xml:space="preserve">PRACTICAL ABILITY: GENERAL EXPERIENCE: </w:t>
            </w:r>
          </w:p>
          <w:p w:rsidR="005C3353" w:rsidRPr="00577C00" w:rsidRDefault="005C3353" w:rsidP="00257DF8">
            <w:pPr>
              <w:jc w:val="center"/>
              <w:rPr>
                <w:rFonts w:ascii="Arial" w:hAnsi="Arial" w:cs="Arial"/>
                <w:b/>
              </w:rPr>
            </w:pPr>
          </w:p>
        </w:tc>
      </w:tr>
      <w:tr w:rsidR="00FC6402" w:rsidRPr="00577C00"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577C00" w:rsidRDefault="005C3353" w:rsidP="00257DF8">
            <w:pPr>
              <w:snapToGrid w:val="0"/>
              <w:rPr>
                <w:rFonts w:ascii="Arial" w:hAnsi="Arial" w:cs="Arial"/>
              </w:rPr>
            </w:pPr>
            <w:r w:rsidRPr="00577C00">
              <w:rPr>
                <w:rFonts w:ascii="Arial" w:hAnsi="Arial" w:cs="Arial"/>
              </w:rPr>
              <w:t>Dementia</w:t>
            </w:r>
          </w:p>
        </w:tc>
        <w:tc>
          <w:tcPr>
            <w:tcW w:w="2977" w:type="dxa"/>
            <w:tcBorders>
              <w:left w:val="single" w:sz="8" w:space="0" w:color="000000"/>
              <w:bottom w:val="single" w:sz="8" w:space="0" w:color="000000"/>
              <w:right w:val="single" w:sz="8" w:space="0" w:color="000000"/>
            </w:tcBorders>
          </w:tcPr>
          <w:p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577C00" w:rsidRDefault="005C3353" w:rsidP="00257DF8">
            <w:pPr>
              <w:snapToGrid w:val="0"/>
              <w:rPr>
                <w:rFonts w:ascii="Arial" w:hAnsi="Arial" w:cs="Arial"/>
              </w:rPr>
            </w:pPr>
            <w:r w:rsidRPr="00577C00">
              <w:rPr>
                <w:rFonts w:ascii="Arial" w:hAnsi="Arial" w:cs="Arial"/>
              </w:rPr>
              <w:t xml:space="preserve">Learning Difficulties   </w:t>
            </w:r>
          </w:p>
        </w:tc>
        <w:tc>
          <w:tcPr>
            <w:tcW w:w="2977" w:type="dxa"/>
            <w:tcBorders>
              <w:left w:val="single" w:sz="8" w:space="0" w:color="000000"/>
              <w:bottom w:val="single" w:sz="8" w:space="0" w:color="000000"/>
              <w:right w:val="single" w:sz="8" w:space="0" w:color="000000"/>
            </w:tcBorders>
          </w:tcPr>
          <w:p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577C00" w:rsidRDefault="005C3353" w:rsidP="00257DF8">
            <w:pPr>
              <w:snapToGrid w:val="0"/>
              <w:rPr>
                <w:rFonts w:ascii="Arial" w:hAnsi="Arial" w:cs="Arial"/>
              </w:rPr>
            </w:pPr>
            <w:r w:rsidRPr="00577C00">
              <w:rPr>
                <w:rFonts w:ascii="Arial" w:hAnsi="Arial" w:cs="Arial"/>
              </w:rPr>
              <w:t xml:space="preserve">Physical Disabilities   </w:t>
            </w:r>
          </w:p>
        </w:tc>
        <w:tc>
          <w:tcPr>
            <w:tcW w:w="2977" w:type="dxa"/>
            <w:tcBorders>
              <w:top w:val="single" w:sz="8" w:space="0" w:color="000000"/>
              <w:left w:val="single" w:sz="8" w:space="0" w:color="000000"/>
              <w:bottom w:val="single" w:sz="8" w:space="0" w:color="000000"/>
              <w:right w:val="single" w:sz="8" w:space="0" w:color="000000"/>
            </w:tcBorders>
          </w:tcPr>
          <w:p w:rsidR="005C3353" w:rsidRPr="00577C00"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577C00" w:rsidRDefault="005C3353" w:rsidP="00257DF8">
            <w:pPr>
              <w:snapToGrid w:val="0"/>
              <w:rPr>
                <w:rFonts w:ascii="Arial" w:hAnsi="Arial" w:cs="Arial"/>
              </w:rPr>
            </w:pPr>
            <w:r w:rsidRPr="00577C00">
              <w:rPr>
                <w:rFonts w:ascii="Arial" w:hAnsi="Arial" w:cs="Arial"/>
              </w:rPr>
              <w:t xml:space="preserve">Sensory Impairments   </w:t>
            </w:r>
          </w:p>
        </w:tc>
        <w:tc>
          <w:tcPr>
            <w:tcW w:w="2977" w:type="dxa"/>
            <w:tcBorders>
              <w:top w:val="single" w:sz="8" w:space="0" w:color="000000"/>
              <w:left w:val="single" w:sz="8" w:space="0" w:color="000000"/>
              <w:bottom w:val="single" w:sz="8" w:space="0" w:color="000000"/>
              <w:right w:val="single" w:sz="8" w:space="0" w:color="000000"/>
            </w:tcBorders>
          </w:tcPr>
          <w:p w:rsidR="005C3353" w:rsidRPr="00577C00" w:rsidRDefault="005C3353" w:rsidP="00257DF8">
            <w:pPr>
              <w:snapToGrid w:val="0"/>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577C00" w:rsidRDefault="002749D2" w:rsidP="002749D2">
            <w:pPr>
              <w:snapToGrid w:val="0"/>
              <w:rPr>
                <w:rFonts w:ascii="Arial" w:hAnsi="Arial" w:cs="Arial"/>
              </w:rPr>
            </w:pPr>
            <w:r w:rsidRPr="00577C00">
              <w:rPr>
                <w:rFonts w:ascii="Arial" w:hAnsi="Arial" w:cs="Arial"/>
              </w:rPr>
              <w:t>Older people</w:t>
            </w:r>
            <w:r w:rsidR="005C3353" w:rsidRPr="00577C00">
              <w:rPr>
                <w:rFonts w:ascii="Arial" w:hAnsi="Arial" w:cs="Arial"/>
              </w:rPr>
              <w:t xml:space="preserve"> (frail)</w:t>
            </w:r>
            <w:r w:rsidR="005C3353" w:rsidRPr="00577C00">
              <w:rPr>
                <w:rFonts w:ascii="Arial" w:hAnsi="Arial" w:cs="Arial"/>
              </w:rPr>
              <w:tab/>
            </w:r>
          </w:p>
        </w:tc>
        <w:tc>
          <w:tcPr>
            <w:tcW w:w="2977" w:type="dxa"/>
            <w:tcBorders>
              <w:top w:val="single" w:sz="8" w:space="0" w:color="000000"/>
              <w:left w:val="single" w:sz="8" w:space="0" w:color="000000"/>
              <w:bottom w:val="single" w:sz="8" w:space="0" w:color="000000"/>
              <w:right w:val="single" w:sz="8" w:space="0" w:color="000000"/>
            </w:tcBorders>
          </w:tcPr>
          <w:p w:rsidR="005C3353" w:rsidRPr="00577C00" w:rsidRDefault="005C3353" w:rsidP="00257DF8">
            <w:pPr>
              <w:snapToGrid w:val="0"/>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577C00" w:rsidRDefault="005C3353" w:rsidP="00257DF8">
            <w:pPr>
              <w:snapToGrid w:val="0"/>
              <w:rPr>
                <w:rFonts w:ascii="Arial" w:hAnsi="Arial"/>
              </w:rPr>
            </w:pPr>
            <w:r w:rsidRPr="00577C00">
              <w:rPr>
                <w:rFonts w:ascii="Arial" w:hAnsi="Arial" w:cs="Arial"/>
              </w:rPr>
              <w:t>Complex needs</w:t>
            </w:r>
          </w:p>
        </w:tc>
        <w:tc>
          <w:tcPr>
            <w:tcW w:w="2977" w:type="dxa"/>
            <w:tcBorders>
              <w:top w:val="single" w:sz="8" w:space="0" w:color="000000"/>
              <w:left w:val="single" w:sz="8" w:space="0" w:color="000000"/>
              <w:bottom w:val="single" w:sz="8" w:space="0" w:color="000000"/>
              <w:right w:val="single" w:sz="8" w:space="0" w:color="000000"/>
            </w:tcBorders>
          </w:tcPr>
          <w:p w:rsidR="005C3353" w:rsidRPr="00577C00" w:rsidRDefault="005C3353" w:rsidP="00257DF8">
            <w:pPr>
              <w:snapToGrid w:val="0"/>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rsidTr="00B1088C">
        <w:tc>
          <w:tcPr>
            <w:tcW w:w="1560" w:type="dxa"/>
            <w:tcBorders>
              <w:top w:val="single" w:sz="8" w:space="0" w:color="000000"/>
              <w:left w:val="single" w:sz="4" w:space="0" w:color="000000"/>
              <w:bottom w:val="single" w:sz="8" w:space="0" w:color="000000"/>
            </w:tcBorders>
            <w:shd w:val="clear" w:color="auto" w:fill="F3F3F3"/>
          </w:tcPr>
          <w:p w:rsidR="00DF5693" w:rsidRPr="00577C00" w:rsidRDefault="00B1088C" w:rsidP="00257DF8">
            <w:pPr>
              <w:snapToGrid w:val="0"/>
              <w:rPr>
                <w:rFonts w:ascii="Arial" w:hAnsi="Arial" w:cs="Arial"/>
              </w:rPr>
            </w:pPr>
            <w:r w:rsidRPr="00577C00">
              <w:rPr>
                <w:rFonts w:ascii="Arial" w:hAnsi="Arial" w:cs="Arial"/>
              </w:rPr>
              <w:t>Others:</w:t>
            </w:r>
          </w:p>
        </w:tc>
        <w:tc>
          <w:tcPr>
            <w:tcW w:w="9355" w:type="dxa"/>
            <w:gridSpan w:val="2"/>
            <w:tcBorders>
              <w:top w:val="single" w:sz="8" w:space="0" w:color="000000"/>
              <w:left w:val="single" w:sz="8" w:space="0" w:color="000000"/>
              <w:bottom w:val="single" w:sz="8" w:space="0" w:color="000000"/>
              <w:right w:val="single" w:sz="8" w:space="0" w:color="000000"/>
            </w:tcBorders>
          </w:tcPr>
          <w:p w:rsidR="00DF5693" w:rsidRPr="00577C00" w:rsidRDefault="00DF5693" w:rsidP="00257DF8">
            <w:pPr>
              <w:snapToGrid w:val="0"/>
              <w:rPr>
                <w:rFonts w:ascii="Arial" w:hAnsi="Arial" w:cs="Arial"/>
              </w:rPr>
            </w:pPr>
          </w:p>
        </w:tc>
      </w:tr>
      <w:tr w:rsidR="00FC6402" w:rsidRPr="00577C00" w:rsidTr="00B1088C">
        <w:tc>
          <w:tcPr>
            <w:tcW w:w="1560" w:type="dxa"/>
            <w:tcBorders>
              <w:top w:val="single" w:sz="8" w:space="0" w:color="000000"/>
              <w:left w:val="single" w:sz="4" w:space="0" w:color="000000"/>
              <w:bottom w:val="single" w:sz="8" w:space="0" w:color="000000"/>
            </w:tcBorders>
            <w:shd w:val="clear" w:color="auto" w:fill="F3F3F3"/>
          </w:tcPr>
          <w:p w:rsidR="00DF5693" w:rsidRPr="00577C00" w:rsidRDefault="00B1088C" w:rsidP="00257DF8">
            <w:pPr>
              <w:snapToGrid w:val="0"/>
              <w:rPr>
                <w:rFonts w:ascii="Arial" w:hAnsi="Arial" w:cs="Arial"/>
              </w:rPr>
            </w:pPr>
            <w:r w:rsidRPr="00577C00">
              <w:rPr>
                <w:rFonts w:ascii="Arial" w:hAnsi="Arial" w:cs="Arial"/>
              </w:rPr>
              <w:t>Others:</w:t>
            </w:r>
          </w:p>
        </w:tc>
        <w:tc>
          <w:tcPr>
            <w:tcW w:w="9355" w:type="dxa"/>
            <w:gridSpan w:val="2"/>
            <w:tcBorders>
              <w:top w:val="single" w:sz="8" w:space="0" w:color="000000"/>
              <w:left w:val="single" w:sz="8" w:space="0" w:color="000000"/>
              <w:bottom w:val="single" w:sz="8" w:space="0" w:color="000000"/>
              <w:right w:val="single" w:sz="8" w:space="0" w:color="000000"/>
            </w:tcBorders>
          </w:tcPr>
          <w:p w:rsidR="00DF5693" w:rsidRPr="00577C00" w:rsidRDefault="00DF5693" w:rsidP="00257DF8">
            <w:pPr>
              <w:snapToGrid w:val="0"/>
              <w:rPr>
                <w:rFonts w:ascii="Arial" w:hAnsi="Arial" w:cs="Arial"/>
              </w:rPr>
            </w:pPr>
          </w:p>
        </w:tc>
      </w:tr>
    </w:tbl>
    <w:p w:rsidR="005C3353" w:rsidRPr="00577C00" w:rsidRDefault="005C3353"/>
    <w:p w:rsidR="00652E70" w:rsidRPr="00577C00" w:rsidRDefault="00652E70"/>
    <w:tbl>
      <w:tblPr>
        <w:tblW w:w="0" w:type="auto"/>
        <w:tblInd w:w="108" w:type="dxa"/>
        <w:tblLayout w:type="fixed"/>
        <w:tblLook w:val="0000" w:firstRow="0" w:lastRow="0" w:firstColumn="0" w:lastColumn="0" w:noHBand="0" w:noVBand="0"/>
      </w:tblPr>
      <w:tblGrid>
        <w:gridCol w:w="7938"/>
        <w:gridCol w:w="2977"/>
      </w:tblGrid>
      <w:tr w:rsidR="00FC6402" w:rsidRPr="00577C00">
        <w:tc>
          <w:tcPr>
            <w:tcW w:w="10915" w:type="dxa"/>
            <w:gridSpan w:val="2"/>
            <w:tcBorders>
              <w:top w:val="single" w:sz="8" w:space="0" w:color="000000"/>
              <w:left w:val="single" w:sz="4" w:space="0" w:color="000000"/>
              <w:bottom w:val="single" w:sz="8" w:space="0" w:color="000000"/>
              <w:right w:val="single" w:sz="8" w:space="0" w:color="000000"/>
            </w:tcBorders>
            <w:shd w:val="clear" w:color="auto" w:fill="E0E0E0"/>
          </w:tcPr>
          <w:p w:rsidR="000B4F20" w:rsidRPr="00577C00" w:rsidRDefault="000B4F20" w:rsidP="000B4F20">
            <w:pPr>
              <w:jc w:val="center"/>
              <w:rPr>
                <w:rFonts w:ascii="Arial" w:hAnsi="Arial" w:cs="Arial"/>
                <w:b/>
                <w:u w:val="single"/>
              </w:rPr>
            </w:pPr>
          </w:p>
          <w:p w:rsidR="001B3587" w:rsidRPr="00577C00" w:rsidRDefault="00DF5693" w:rsidP="001B3587">
            <w:pPr>
              <w:jc w:val="center"/>
              <w:rPr>
                <w:rFonts w:ascii="Arial" w:hAnsi="Arial" w:cs="Arial"/>
                <w:b/>
              </w:rPr>
            </w:pPr>
            <w:r w:rsidRPr="00577C00">
              <w:rPr>
                <w:rFonts w:ascii="Arial" w:hAnsi="Arial" w:cs="Arial"/>
                <w:b/>
              </w:rPr>
              <w:t>GEN</w:t>
            </w:r>
            <w:r w:rsidR="00C01ECF" w:rsidRPr="00577C00">
              <w:rPr>
                <w:rFonts w:ascii="Arial" w:hAnsi="Arial" w:cs="Arial"/>
                <w:b/>
              </w:rPr>
              <w:t>E</w:t>
            </w:r>
            <w:r w:rsidRPr="00577C00">
              <w:rPr>
                <w:rFonts w:ascii="Arial" w:hAnsi="Arial" w:cs="Arial"/>
                <w:b/>
              </w:rPr>
              <w:t xml:space="preserve">RAL KNOWLEDGE &amp; </w:t>
            </w:r>
            <w:r w:rsidR="00BA5F22" w:rsidRPr="00577C00">
              <w:rPr>
                <w:rFonts w:ascii="Arial" w:hAnsi="Arial" w:cs="Arial"/>
                <w:b/>
              </w:rPr>
              <w:t>EXPERIENCE</w:t>
            </w:r>
          </w:p>
          <w:p w:rsidR="000B4F20" w:rsidRPr="00577C00" w:rsidRDefault="000B4F20" w:rsidP="000B4F20">
            <w:pPr>
              <w:jc w:val="center"/>
              <w:rPr>
                <w:rFonts w:ascii="Arial" w:hAnsi="Arial" w:cs="Arial"/>
                <w:i/>
              </w:rPr>
            </w:pPr>
            <w:r w:rsidRPr="00577C00">
              <w:rPr>
                <w:rFonts w:ascii="Arial" w:hAnsi="Arial" w:cs="Arial"/>
              </w:rPr>
              <w:t xml:space="preserve"> (Please ONLY tick the tasks that you have had experience in providing)</w:t>
            </w:r>
          </w:p>
          <w:p w:rsidR="000B4F20" w:rsidRPr="00577C00" w:rsidRDefault="000B4F20" w:rsidP="001B3587">
            <w:pPr>
              <w:jc w:val="center"/>
              <w:rPr>
                <w:rFonts w:ascii="Arial" w:hAnsi="Arial" w:cs="Arial"/>
                <w:b/>
              </w:rPr>
            </w:pPr>
          </w:p>
        </w:tc>
      </w:tr>
      <w:tr w:rsidR="00FC6402" w:rsidRPr="00577C00">
        <w:tc>
          <w:tcPr>
            <w:tcW w:w="7938" w:type="dxa"/>
            <w:tcBorders>
              <w:top w:val="single" w:sz="8" w:space="0" w:color="000000"/>
              <w:left w:val="single" w:sz="4" w:space="0" w:color="000000"/>
              <w:bottom w:val="single" w:sz="8" w:space="0" w:color="000000"/>
            </w:tcBorders>
            <w:shd w:val="clear" w:color="auto" w:fill="F3F3F3"/>
          </w:tcPr>
          <w:p w:rsidR="000B4F20" w:rsidRPr="00577C00" w:rsidRDefault="00F11FC9" w:rsidP="00BC5DBA">
            <w:pPr>
              <w:snapToGrid w:val="0"/>
              <w:spacing w:line="360" w:lineRule="atLeast"/>
              <w:rPr>
                <w:rFonts w:ascii="Arial" w:hAnsi="Arial" w:cs="Arial"/>
                <w:u w:val="single"/>
              </w:rPr>
            </w:pPr>
            <w:r w:rsidRPr="00577C00">
              <w:rPr>
                <w:rFonts w:ascii="Arial" w:hAnsi="Arial" w:cs="Arial"/>
              </w:rPr>
              <w:t>Recruitment and selection of staff</w:t>
            </w:r>
          </w:p>
        </w:tc>
        <w:tc>
          <w:tcPr>
            <w:tcW w:w="2977" w:type="dxa"/>
            <w:tcBorders>
              <w:left w:val="single" w:sz="8" w:space="0" w:color="000000"/>
              <w:bottom w:val="single" w:sz="8" w:space="0" w:color="000000"/>
              <w:right w:val="single" w:sz="8" w:space="0" w:color="000000"/>
            </w:tcBorders>
          </w:tcPr>
          <w:p w:rsidR="000B4F20" w:rsidRPr="00577C00" w:rsidRDefault="000B4F20"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tc>
          <w:tcPr>
            <w:tcW w:w="7938" w:type="dxa"/>
            <w:tcBorders>
              <w:top w:val="single" w:sz="8" w:space="0" w:color="000000"/>
              <w:left w:val="single" w:sz="4" w:space="0" w:color="000000"/>
              <w:bottom w:val="single" w:sz="8" w:space="0" w:color="000000"/>
            </w:tcBorders>
            <w:shd w:val="clear" w:color="auto" w:fill="F3F3F3"/>
          </w:tcPr>
          <w:p w:rsidR="000B4F20" w:rsidRPr="00577C00" w:rsidRDefault="00F11FC9" w:rsidP="00BC5DBA">
            <w:pPr>
              <w:snapToGrid w:val="0"/>
              <w:spacing w:line="360" w:lineRule="atLeast"/>
              <w:rPr>
                <w:rFonts w:ascii="Arial" w:hAnsi="Arial" w:cs="Arial"/>
              </w:rPr>
            </w:pPr>
            <w:r w:rsidRPr="00577C00">
              <w:rPr>
                <w:rFonts w:ascii="Arial" w:hAnsi="Arial" w:cs="Arial"/>
              </w:rPr>
              <w:t>Supervision and appraisal skills</w:t>
            </w:r>
          </w:p>
        </w:tc>
        <w:tc>
          <w:tcPr>
            <w:tcW w:w="2977" w:type="dxa"/>
            <w:tcBorders>
              <w:left w:val="single" w:sz="8" w:space="0" w:color="000000"/>
              <w:bottom w:val="single" w:sz="8" w:space="0" w:color="000000"/>
              <w:right w:val="single" w:sz="8" w:space="0" w:color="000000"/>
            </w:tcBorders>
          </w:tcPr>
          <w:p w:rsidR="000B4F20" w:rsidRPr="00577C00" w:rsidRDefault="000B4F20"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tc>
          <w:tcPr>
            <w:tcW w:w="7938" w:type="dxa"/>
            <w:tcBorders>
              <w:top w:val="single" w:sz="8" w:space="0" w:color="000000"/>
              <w:left w:val="single" w:sz="4" w:space="0" w:color="000000"/>
              <w:bottom w:val="single" w:sz="8" w:space="0" w:color="000000"/>
            </w:tcBorders>
            <w:shd w:val="clear" w:color="auto" w:fill="F3F3F3"/>
          </w:tcPr>
          <w:p w:rsidR="000B4F20" w:rsidRPr="00577C00" w:rsidRDefault="00F11FC9" w:rsidP="00BC5DBA">
            <w:pPr>
              <w:snapToGrid w:val="0"/>
              <w:spacing w:line="360" w:lineRule="atLeast"/>
              <w:rPr>
                <w:rFonts w:ascii="Arial" w:hAnsi="Arial" w:cs="Arial"/>
              </w:rPr>
            </w:pPr>
            <w:r w:rsidRPr="00577C00">
              <w:rPr>
                <w:rFonts w:ascii="Arial" w:hAnsi="Arial" w:cs="Arial"/>
              </w:rPr>
              <w:t>Quality Assurance / audit skills</w:t>
            </w:r>
          </w:p>
        </w:tc>
        <w:tc>
          <w:tcPr>
            <w:tcW w:w="2977" w:type="dxa"/>
            <w:tcBorders>
              <w:top w:val="single" w:sz="8" w:space="0" w:color="000000"/>
              <w:left w:val="single" w:sz="8" w:space="0" w:color="000000"/>
              <w:bottom w:val="single" w:sz="8" w:space="0" w:color="000000"/>
              <w:right w:val="single" w:sz="8" w:space="0" w:color="000000"/>
            </w:tcBorders>
          </w:tcPr>
          <w:p w:rsidR="000B4F20" w:rsidRPr="00577C00" w:rsidRDefault="000B4F20"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tc>
          <w:tcPr>
            <w:tcW w:w="7938" w:type="dxa"/>
            <w:tcBorders>
              <w:top w:val="single" w:sz="8" w:space="0" w:color="000000"/>
              <w:left w:val="single" w:sz="4" w:space="0" w:color="000000"/>
              <w:bottom w:val="single" w:sz="8" w:space="0" w:color="000000"/>
            </w:tcBorders>
            <w:shd w:val="clear" w:color="auto" w:fill="F3F3F3"/>
          </w:tcPr>
          <w:p w:rsidR="000B4F20" w:rsidRPr="00577C00" w:rsidRDefault="00F11FC9" w:rsidP="00BC5DBA">
            <w:pPr>
              <w:snapToGrid w:val="0"/>
              <w:spacing w:line="360" w:lineRule="atLeast"/>
              <w:rPr>
                <w:rFonts w:ascii="Arial" w:hAnsi="Arial" w:cs="Arial"/>
              </w:rPr>
            </w:pPr>
            <w:r w:rsidRPr="00577C00">
              <w:rPr>
                <w:rFonts w:ascii="Arial" w:hAnsi="Arial" w:cs="Arial"/>
              </w:rPr>
              <w:t>Health and Safety awareness</w:t>
            </w:r>
          </w:p>
        </w:tc>
        <w:tc>
          <w:tcPr>
            <w:tcW w:w="2977" w:type="dxa"/>
            <w:tcBorders>
              <w:top w:val="single" w:sz="8" w:space="0" w:color="000000"/>
              <w:left w:val="single" w:sz="8" w:space="0" w:color="000000"/>
              <w:bottom w:val="single" w:sz="8" w:space="0" w:color="000000"/>
              <w:right w:val="single" w:sz="8" w:space="0" w:color="000000"/>
            </w:tcBorders>
          </w:tcPr>
          <w:p w:rsidR="000B4F20" w:rsidRPr="00577C00" w:rsidRDefault="000B4F20" w:rsidP="00BC5DBA">
            <w:pPr>
              <w:snapToGrid w:val="0"/>
              <w:spacing w:line="360" w:lineRule="atLeast"/>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tc>
          <w:tcPr>
            <w:tcW w:w="7938" w:type="dxa"/>
            <w:tcBorders>
              <w:top w:val="single" w:sz="8" w:space="0" w:color="000000"/>
              <w:left w:val="single" w:sz="4" w:space="0" w:color="000000"/>
              <w:bottom w:val="single" w:sz="8" w:space="0" w:color="000000"/>
            </w:tcBorders>
            <w:shd w:val="clear" w:color="auto" w:fill="F3F3F3"/>
          </w:tcPr>
          <w:p w:rsidR="000B4F20" w:rsidRPr="00577C00" w:rsidRDefault="00F11FC9" w:rsidP="00BC5DBA">
            <w:pPr>
              <w:snapToGrid w:val="0"/>
              <w:spacing w:line="360" w:lineRule="atLeast"/>
              <w:rPr>
                <w:rFonts w:ascii="Arial" w:hAnsi="Arial" w:cs="Arial"/>
              </w:rPr>
            </w:pPr>
            <w:r w:rsidRPr="00577C00">
              <w:rPr>
                <w:rFonts w:ascii="Arial" w:hAnsi="Arial" w:cs="Arial"/>
              </w:rPr>
              <w:t>Disciplinary / investigations</w:t>
            </w:r>
          </w:p>
        </w:tc>
        <w:tc>
          <w:tcPr>
            <w:tcW w:w="2977" w:type="dxa"/>
            <w:tcBorders>
              <w:top w:val="single" w:sz="8" w:space="0" w:color="000000"/>
              <w:left w:val="single" w:sz="8" w:space="0" w:color="000000"/>
              <w:bottom w:val="single" w:sz="8" w:space="0" w:color="000000"/>
              <w:right w:val="single" w:sz="8" w:space="0" w:color="000000"/>
            </w:tcBorders>
          </w:tcPr>
          <w:p w:rsidR="000B4F20" w:rsidRPr="00577C00" w:rsidRDefault="001B3587" w:rsidP="00BC5DBA">
            <w:pPr>
              <w:snapToGrid w:val="0"/>
              <w:spacing w:line="360" w:lineRule="atLeast"/>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tc>
          <w:tcPr>
            <w:tcW w:w="7938" w:type="dxa"/>
            <w:tcBorders>
              <w:top w:val="single" w:sz="8" w:space="0" w:color="000000"/>
              <w:left w:val="single" w:sz="4" w:space="0" w:color="000000"/>
              <w:bottom w:val="single" w:sz="8" w:space="0" w:color="000000"/>
            </w:tcBorders>
            <w:shd w:val="clear" w:color="auto" w:fill="F3F3F3"/>
          </w:tcPr>
          <w:p w:rsidR="000B4F20" w:rsidRPr="00577C00" w:rsidRDefault="00F11FC9" w:rsidP="00BC5DBA">
            <w:pPr>
              <w:snapToGrid w:val="0"/>
              <w:spacing w:line="360" w:lineRule="atLeast"/>
              <w:rPr>
                <w:rFonts w:ascii="Arial" w:hAnsi="Arial" w:cs="Arial"/>
              </w:rPr>
            </w:pPr>
            <w:r w:rsidRPr="00577C00">
              <w:rPr>
                <w:rFonts w:ascii="Arial" w:hAnsi="Arial" w:cs="Arial"/>
              </w:rPr>
              <w:t>Policies and procedures</w:t>
            </w:r>
          </w:p>
        </w:tc>
        <w:tc>
          <w:tcPr>
            <w:tcW w:w="2977" w:type="dxa"/>
            <w:tcBorders>
              <w:top w:val="single" w:sz="8" w:space="0" w:color="000000"/>
              <w:left w:val="single" w:sz="8" w:space="0" w:color="000000"/>
              <w:bottom w:val="single" w:sz="8" w:space="0" w:color="000000"/>
              <w:right w:val="single" w:sz="8" w:space="0" w:color="000000"/>
            </w:tcBorders>
          </w:tcPr>
          <w:p w:rsidR="000B4F20" w:rsidRPr="00577C00" w:rsidRDefault="000B4F20"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tc>
          <w:tcPr>
            <w:tcW w:w="7938" w:type="dxa"/>
            <w:tcBorders>
              <w:top w:val="single" w:sz="8" w:space="0" w:color="000000"/>
              <w:left w:val="single" w:sz="4" w:space="0" w:color="000000"/>
              <w:bottom w:val="single" w:sz="8" w:space="0" w:color="000000"/>
            </w:tcBorders>
            <w:shd w:val="clear" w:color="auto" w:fill="F3F3F3"/>
          </w:tcPr>
          <w:p w:rsidR="000B4F20" w:rsidRPr="00577C00" w:rsidRDefault="00F11FC9" w:rsidP="00BC5DBA">
            <w:pPr>
              <w:snapToGrid w:val="0"/>
              <w:spacing w:line="360" w:lineRule="atLeast"/>
              <w:rPr>
                <w:rFonts w:ascii="Arial" w:hAnsi="Arial" w:cs="Arial"/>
              </w:rPr>
            </w:pPr>
            <w:r w:rsidRPr="00577C00">
              <w:rPr>
                <w:rFonts w:ascii="Arial" w:hAnsi="Arial" w:cs="Arial"/>
              </w:rPr>
              <w:t>Care / support planning</w:t>
            </w:r>
          </w:p>
        </w:tc>
        <w:tc>
          <w:tcPr>
            <w:tcW w:w="2977" w:type="dxa"/>
            <w:tcBorders>
              <w:top w:val="single" w:sz="8" w:space="0" w:color="000000"/>
              <w:left w:val="single" w:sz="8" w:space="0" w:color="000000"/>
              <w:bottom w:val="single" w:sz="8" w:space="0" w:color="000000"/>
              <w:right w:val="single" w:sz="8" w:space="0" w:color="000000"/>
            </w:tcBorders>
          </w:tcPr>
          <w:p w:rsidR="000B4F20" w:rsidRPr="00577C00" w:rsidRDefault="000B4F20"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tc>
          <w:tcPr>
            <w:tcW w:w="7938" w:type="dxa"/>
            <w:tcBorders>
              <w:top w:val="single" w:sz="8" w:space="0" w:color="000000"/>
              <w:left w:val="single" w:sz="4" w:space="0" w:color="000000"/>
              <w:bottom w:val="single" w:sz="8" w:space="0" w:color="000000"/>
            </w:tcBorders>
            <w:shd w:val="clear" w:color="auto" w:fill="F3F3F3"/>
          </w:tcPr>
          <w:p w:rsidR="000B4F20" w:rsidRPr="00577C00" w:rsidRDefault="00F11FC9" w:rsidP="00BC5DBA">
            <w:pPr>
              <w:snapToGrid w:val="0"/>
              <w:spacing w:line="360" w:lineRule="atLeast"/>
              <w:rPr>
                <w:rFonts w:ascii="Arial" w:hAnsi="Arial" w:cs="Arial"/>
              </w:rPr>
            </w:pPr>
            <w:r w:rsidRPr="00577C00">
              <w:rPr>
                <w:rFonts w:ascii="Arial" w:hAnsi="Arial" w:cs="Arial"/>
              </w:rPr>
              <w:t>Risk Assessments</w:t>
            </w:r>
          </w:p>
        </w:tc>
        <w:tc>
          <w:tcPr>
            <w:tcW w:w="2977" w:type="dxa"/>
            <w:tcBorders>
              <w:top w:val="single" w:sz="8" w:space="0" w:color="000000"/>
              <w:left w:val="single" w:sz="8" w:space="0" w:color="000000"/>
              <w:bottom w:val="single" w:sz="8" w:space="0" w:color="000000"/>
              <w:right w:val="single" w:sz="8" w:space="0" w:color="000000"/>
            </w:tcBorders>
          </w:tcPr>
          <w:p w:rsidR="000B4F20" w:rsidRPr="00577C00" w:rsidRDefault="000B4F20"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tc>
          <w:tcPr>
            <w:tcW w:w="7938" w:type="dxa"/>
            <w:tcBorders>
              <w:top w:val="single" w:sz="8" w:space="0" w:color="000000"/>
              <w:left w:val="single" w:sz="4" w:space="0" w:color="000000"/>
              <w:bottom w:val="single" w:sz="8" w:space="0" w:color="000000"/>
            </w:tcBorders>
            <w:shd w:val="clear" w:color="auto" w:fill="F3F3F3"/>
          </w:tcPr>
          <w:p w:rsidR="000B4F20" w:rsidRPr="00577C00" w:rsidRDefault="00F11FC9" w:rsidP="00BC5DBA">
            <w:pPr>
              <w:snapToGrid w:val="0"/>
              <w:spacing w:line="360" w:lineRule="atLeast"/>
              <w:rPr>
                <w:rFonts w:ascii="Arial" w:hAnsi="Arial" w:cs="Arial"/>
              </w:rPr>
            </w:pPr>
            <w:r w:rsidRPr="00577C00">
              <w:rPr>
                <w:rFonts w:ascii="Arial" w:hAnsi="Arial" w:cs="Arial"/>
              </w:rPr>
              <w:t xml:space="preserve">Regulatory requirements (CQC, Supporting People </w:t>
            </w:r>
            <w:proofErr w:type="spellStart"/>
            <w:r w:rsidRPr="00577C00">
              <w:rPr>
                <w:rFonts w:ascii="Arial" w:hAnsi="Arial" w:cs="Arial"/>
              </w:rPr>
              <w:t>etc</w:t>
            </w:r>
            <w:proofErr w:type="spellEnd"/>
            <w:r w:rsidRPr="00577C00">
              <w:rPr>
                <w:rFonts w:ascii="Arial" w:hAnsi="Arial" w:cs="Arial"/>
              </w:rPr>
              <w:t>)</w:t>
            </w:r>
          </w:p>
        </w:tc>
        <w:tc>
          <w:tcPr>
            <w:tcW w:w="2977" w:type="dxa"/>
            <w:tcBorders>
              <w:top w:val="single" w:sz="8" w:space="0" w:color="000000"/>
              <w:left w:val="single" w:sz="8" w:space="0" w:color="000000"/>
              <w:bottom w:val="single" w:sz="8" w:space="0" w:color="000000"/>
              <w:right w:val="single" w:sz="8" w:space="0" w:color="000000"/>
            </w:tcBorders>
          </w:tcPr>
          <w:p w:rsidR="000B4F20" w:rsidRPr="00577C00" w:rsidRDefault="000B4F20"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tc>
          <w:tcPr>
            <w:tcW w:w="7938" w:type="dxa"/>
            <w:tcBorders>
              <w:top w:val="single" w:sz="8" w:space="0" w:color="000000"/>
              <w:left w:val="single" w:sz="4" w:space="0" w:color="000000"/>
              <w:bottom w:val="single" w:sz="8" w:space="0" w:color="000000"/>
            </w:tcBorders>
            <w:shd w:val="clear" w:color="auto" w:fill="F3F3F3"/>
          </w:tcPr>
          <w:p w:rsidR="000B4F20" w:rsidRPr="00577C00" w:rsidRDefault="00F11FC9" w:rsidP="00BC5DBA">
            <w:pPr>
              <w:snapToGrid w:val="0"/>
              <w:spacing w:line="360" w:lineRule="atLeast"/>
              <w:rPr>
                <w:rFonts w:ascii="Arial" w:hAnsi="Arial" w:cs="Arial"/>
              </w:rPr>
            </w:pPr>
            <w:r w:rsidRPr="00577C00">
              <w:rPr>
                <w:rFonts w:ascii="Arial" w:hAnsi="Arial" w:cs="Arial"/>
              </w:rPr>
              <w:t>Experience of managing a team</w:t>
            </w:r>
          </w:p>
        </w:tc>
        <w:tc>
          <w:tcPr>
            <w:tcW w:w="2977" w:type="dxa"/>
            <w:tcBorders>
              <w:top w:val="single" w:sz="8" w:space="0" w:color="000000"/>
              <w:left w:val="single" w:sz="8" w:space="0" w:color="000000"/>
              <w:bottom w:val="single" w:sz="8" w:space="0" w:color="000000"/>
              <w:right w:val="single" w:sz="8" w:space="0" w:color="000000"/>
            </w:tcBorders>
          </w:tcPr>
          <w:p w:rsidR="000B4F20" w:rsidRPr="00577C00" w:rsidRDefault="000B4F20"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tc>
          <w:tcPr>
            <w:tcW w:w="10915" w:type="dxa"/>
            <w:gridSpan w:val="2"/>
            <w:tcBorders>
              <w:top w:val="single" w:sz="8" w:space="0" w:color="000000"/>
              <w:left w:val="single" w:sz="4" w:space="0" w:color="000000"/>
              <w:bottom w:val="single" w:sz="8" w:space="0" w:color="000000"/>
              <w:right w:val="single" w:sz="8" w:space="0" w:color="000000"/>
            </w:tcBorders>
            <w:shd w:val="clear" w:color="auto" w:fill="E0E0E0"/>
          </w:tcPr>
          <w:p w:rsidR="00652E70" w:rsidRPr="00577C00" w:rsidRDefault="00652E70" w:rsidP="00F70D7A">
            <w:pPr>
              <w:jc w:val="center"/>
              <w:rPr>
                <w:rFonts w:ascii="Arial" w:hAnsi="Arial" w:cs="Arial"/>
                <w:b/>
                <w:sz w:val="10"/>
                <w:szCs w:val="10"/>
              </w:rPr>
            </w:pPr>
          </w:p>
          <w:p w:rsidR="000B4F20" w:rsidRPr="00577C00" w:rsidRDefault="00BA5F22" w:rsidP="00F70D7A">
            <w:pPr>
              <w:jc w:val="center"/>
              <w:rPr>
                <w:rFonts w:ascii="Arial" w:hAnsi="Arial" w:cs="Arial"/>
                <w:b/>
              </w:rPr>
            </w:pPr>
            <w:r w:rsidRPr="00577C00">
              <w:rPr>
                <w:rFonts w:ascii="Arial" w:hAnsi="Arial" w:cs="Arial"/>
                <w:b/>
              </w:rPr>
              <w:t>INTERPERSONAL SKILLS</w:t>
            </w:r>
          </w:p>
          <w:p w:rsidR="00652E70" w:rsidRPr="00577C00" w:rsidRDefault="00652E70" w:rsidP="00F70D7A">
            <w:pPr>
              <w:jc w:val="center"/>
              <w:rPr>
                <w:rFonts w:ascii="Arial" w:hAnsi="Arial" w:cs="Arial"/>
                <w:b/>
                <w:sz w:val="10"/>
                <w:szCs w:val="10"/>
              </w:rPr>
            </w:pPr>
          </w:p>
        </w:tc>
      </w:tr>
      <w:tr w:rsidR="00FC6402" w:rsidRPr="00577C00">
        <w:tc>
          <w:tcPr>
            <w:tcW w:w="7938" w:type="dxa"/>
            <w:tcBorders>
              <w:top w:val="single" w:sz="8" w:space="0" w:color="000000"/>
              <w:left w:val="single" w:sz="4" w:space="0" w:color="000000"/>
              <w:bottom w:val="single" w:sz="8" w:space="0" w:color="000000"/>
            </w:tcBorders>
            <w:shd w:val="clear" w:color="auto" w:fill="F3F3F3"/>
          </w:tcPr>
          <w:p w:rsidR="000B4F20" w:rsidRPr="00577C00" w:rsidRDefault="00F11FC9" w:rsidP="00BC5DBA">
            <w:pPr>
              <w:snapToGrid w:val="0"/>
              <w:spacing w:line="360" w:lineRule="atLeast"/>
              <w:rPr>
                <w:rFonts w:ascii="Arial" w:hAnsi="Arial" w:cs="Arial"/>
              </w:rPr>
            </w:pPr>
            <w:r w:rsidRPr="00577C00">
              <w:rPr>
                <w:rFonts w:ascii="Arial" w:hAnsi="Arial" w:cs="Arial"/>
              </w:rPr>
              <w:t>Conflict resolution</w:t>
            </w:r>
          </w:p>
        </w:tc>
        <w:tc>
          <w:tcPr>
            <w:tcW w:w="2977" w:type="dxa"/>
            <w:tcBorders>
              <w:left w:val="single" w:sz="8" w:space="0" w:color="000000"/>
              <w:bottom w:val="single" w:sz="8" w:space="0" w:color="000000"/>
              <w:right w:val="single" w:sz="8" w:space="0" w:color="000000"/>
            </w:tcBorders>
          </w:tcPr>
          <w:p w:rsidR="000B4F20" w:rsidRPr="00577C00" w:rsidRDefault="000B4F20"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tc>
          <w:tcPr>
            <w:tcW w:w="7938" w:type="dxa"/>
            <w:tcBorders>
              <w:top w:val="single" w:sz="8" w:space="0" w:color="000000"/>
              <w:left w:val="single" w:sz="4" w:space="0" w:color="000000"/>
              <w:bottom w:val="single" w:sz="8" w:space="0" w:color="000000"/>
            </w:tcBorders>
            <w:shd w:val="clear" w:color="auto" w:fill="F3F3F3"/>
          </w:tcPr>
          <w:p w:rsidR="000B4F20" w:rsidRPr="00577C00" w:rsidRDefault="00F11FC9" w:rsidP="00BC5DBA">
            <w:pPr>
              <w:snapToGrid w:val="0"/>
              <w:spacing w:line="360" w:lineRule="atLeast"/>
              <w:rPr>
                <w:rFonts w:ascii="Arial" w:hAnsi="Arial" w:cs="Arial"/>
              </w:rPr>
            </w:pPr>
            <w:r w:rsidRPr="00577C00">
              <w:rPr>
                <w:rFonts w:ascii="Arial" w:hAnsi="Arial" w:cs="Arial"/>
              </w:rPr>
              <w:t>Mediation</w:t>
            </w:r>
          </w:p>
        </w:tc>
        <w:tc>
          <w:tcPr>
            <w:tcW w:w="2977" w:type="dxa"/>
            <w:tcBorders>
              <w:left w:val="single" w:sz="8" w:space="0" w:color="000000"/>
              <w:bottom w:val="single" w:sz="8" w:space="0" w:color="000000"/>
              <w:right w:val="single" w:sz="8" w:space="0" w:color="000000"/>
            </w:tcBorders>
          </w:tcPr>
          <w:p w:rsidR="000B4F20" w:rsidRPr="00577C00" w:rsidRDefault="000B4F20"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tc>
          <w:tcPr>
            <w:tcW w:w="7938" w:type="dxa"/>
            <w:tcBorders>
              <w:top w:val="single" w:sz="8" w:space="0" w:color="000000"/>
              <w:left w:val="single" w:sz="4" w:space="0" w:color="000000"/>
              <w:bottom w:val="single" w:sz="8" w:space="0" w:color="000000"/>
            </w:tcBorders>
            <w:shd w:val="clear" w:color="auto" w:fill="F3F3F3"/>
          </w:tcPr>
          <w:p w:rsidR="000B4F20" w:rsidRPr="00577C00" w:rsidRDefault="00F11FC9" w:rsidP="00BC5DBA">
            <w:pPr>
              <w:snapToGrid w:val="0"/>
              <w:spacing w:line="360" w:lineRule="atLeast"/>
              <w:rPr>
                <w:rFonts w:ascii="Arial" w:hAnsi="Arial" w:cs="Arial"/>
              </w:rPr>
            </w:pPr>
            <w:r w:rsidRPr="00577C00">
              <w:rPr>
                <w:rFonts w:ascii="Arial" w:hAnsi="Arial" w:cs="Arial"/>
              </w:rPr>
              <w:t>Listening skills</w:t>
            </w:r>
          </w:p>
        </w:tc>
        <w:tc>
          <w:tcPr>
            <w:tcW w:w="2977" w:type="dxa"/>
            <w:tcBorders>
              <w:top w:val="single" w:sz="8" w:space="0" w:color="000000"/>
              <w:left w:val="single" w:sz="8" w:space="0" w:color="000000"/>
              <w:bottom w:val="single" w:sz="8" w:space="0" w:color="000000"/>
              <w:right w:val="single" w:sz="8" w:space="0" w:color="000000"/>
            </w:tcBorders>
          </w:tcPr>
          <w:p w:rsidR="000B4F20" w:rsidRPr="00577C00" w:rsidRDefault="000B4F20"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tc>
          <w:tcPr>
            <w:tcW w:w="7938" w:type="dxa"/>
            <w:tcBorders>
              <w:top w:val="single" w:sz="8" w:space="0" w:color="000000"/>
              <w:left w:val="single" w:sz="4" w:space="0" w:color="000000"/>
              <w:bottom w:val="single" w:sz="8" w:space="0" w:color="000000"/>
            </w:tcBorders>
            <w:shd w:val="clear" w:color="auto" w:fill="F3F3F3"/>
          </w:tcPr>
          <w:p w:rsidR="000B4F20" w:rsidRPr="00577C00" w:rsidRDefault="00F11FC9" w:rsidP="00BC5DBA">
            <w:pPr>
              <w:snapToGrid w:val="0"/>
              <w:spacing w:line="360" w:lineRule="atLeast"/>
              <w:rPr>
                <w:rFonts w:ascii="Arial" w:hAnsi="Arial" w:cs="Arial"/>
              </w:rPr>
            </w:pPr>
            <w:r w:rsidRPr="00577C00">
              <w:rPr>
                <w:rFonts w:ascii="Arial" w:hAnsi="Arial" w:cs="Arial"/>
              </w:rPr>
              <w:t>Flexibility</w:t>
            </w:r>
          </w:p>
        </w:tc>
        <w:tc>
          <w:tcPr>
            <w:tcW w:w="2977" w:type="dxa"/>
            <w:tcBorders>
              <w:top w:val="single" w:sz="8" w:space="0" w:color="000000"/>
              <w:left w:val="single" w:sz="8" w:space="0" w:color="000000"/>
              <w:bottom w:val="single" w:sz="8" w:space="0" w:color="000000"/>
              <w:right w:val="single" w:sz="8" w:space="0" w:color="000000"/>
            </w:tcBorders>
          </w:tcPr>
          <w:p w:rsidR="000B4F20" w:rsidRPr="00577C00" w:rsidRDefault="000B4F20" w:rsidP="00BC5DBA">
            <w:pPr>
              <w:snapToGrid w:val="0"/>
              <w:spacing w:line="360" w:lineRule="atLeast"/>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tc>
          <w:tcPr>
            <w:tcW w:w="7938" w:type="dxa"/>
            <w:tcBorders>
              <w:top w:val="single" w:sz="8" w:space="0" w:color="000000"/>
              <w:left w:val="single" w:sz="4" w:space="0" w:color="000000"/>
              <w:bottom w:val="single" w:sz="8" w:space="0" w:color="000000"/>
            </w:tcBorders>
            <w:shd w:val="clear" w:color="auto" w:fill="F3F3F3"/>
          </w:tcPr>
          <w:p w:rsidR="000B4F20" w:rsidRPr="00577C00" w:rsidRDefault="00F11FC9" w:rsidP="00BC5DBA">
            <w:pPr>
              <w:snapToGrid w:val="0"/>
              <w:spacing w:line="360" w:lineRule="atLeast"/>
              <w:rPr>
                <w:rFonts w:ascii="Arial" w:hAnsi="Arial" w:cs="Arial"/>
              </w:rPr>
            </w:pPr>
            <w:r w:rsidRPr="00577C00">
              <w:rPr>
                <w:rFonts w:ascii="Arial" w:hAnsi="Arial" w:cs="Arial"/>
              </w:rPr>
              <w:t>Ability to lead others</w:t>
            </w:r>
          </w:p>
        </w:tc>
        <w:tc>
          <w:tcPr>
            <w:tcW w:w="2977" w:type="dxa"/>
            <w:tcBorders>
              <w:top w:val="single" w:sz="8" w:space="0" w:color="000000"/>
              <w:left w:val="single" w:sz="8" w:space="0" w:color="000000"/>
              <w:bottom w:val="single" w:sz="8" w:space="0" w:color="000000"/>
              <w:right w:val="single" w:sz="8" w:space="0" w:color="000000"/>
            </w:tcBorders>
          </w:tcPr>
          <w:p w:rsidR="000B4F20" w:rsidRPr="00577C00" w:rsidRDefault="001B3587" w:rsidP="00BC5DBA">
            <w:pPr>
              <w:snapToGrid w:val="0"/>
              <w:spacing w:line="360" w:lineRule="atLeast"/>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tc>
          <w:tcPr>
            <w:tcW w:w="10915" w:type="dxa"/>
            <w:gridSpan w:val="2"/>
            <w:tcBorders>
              <w:top w:val="single" w:sz="8" w:space="0" w:color="000000"/>
              <w:left w:val="single" w:sz="4" w:space="0" w:color="000000"/>
              <w:bottom w:val="single" w:sz="8" w:space="0" w:color="000000"/>
              <w:right w:val="single" w:sz="8" w:space="0" w:color="000000"/>
            </w:tcBorders>
            <w:shd w:val="clear" w:color="auto" w:fill="E0E0E0"/>
          </w:tcPr>
          <w:p w:rsidR="00652E70" w:rsidRPr="00577C00" w:rsidRDefault="00652E70" w:rsidP="00F11FC9">
            <w:pPr>
              <w:jc w:val="center"/>
              <w:rPr>
                <w:rFonts w:ascii="Arial" w:hAnsi="Arial" w:cs="Arial"/>
                <w:b/>
                <w:sz w:val="10"/>
                <w:szCs w:val="10"/>
              </w:rPr>
            </w:pPr>
          </w:p>
          <w:p w:rsidR="001B3587" w:rsidRPr="00577C00" w:rsidRDefault="00BA5F22" w:rsidP="00F11FC9">
            <w:pPr>
              <w:jc w:val="center"/>
              <w:rPr>
                <w:rFonts w:ascii="Arial" w:hAnsi="Arial" w:cs="Arial"/>
                <w:b/>
              </w:rPr>
            </w:pPr>
            <w:r w:rsidRPr="00577C00">
              <w:rPr>
                <w:rFonts w:ascii="Arial" w:hAnsi="Arial" w:cs="Arial"/>
                <w:b/>
              </w:rPr>
              <w:t>INITIATIVE AND MOTIVATION</w:t>
            </w:r>
          </w:p>
          <w:p w:rsidR="00652E70" w:rsidRPr="00577C00" w:rsidRDefault="00652E70" w:rsidP="00F11FC9">
            <w:pPr>
              <w:jc w:val="center"/>
              <w:rPr>
                <w:rFonts w:ascii="Arial" w:hAnsi="Arial" w:cs="Arial"/>
                <w:b/>
                <w:sz w:val="10"/>
                <w:szCs w:val="10"/>
              </w:rPr>
            </w:pPr>
          </w:p>
        </w:tc>
      </w:tr>
      <w:tr w:rsidR="00FC6402" w:rsidRPr="00577C00">
        <w:tc>
          <w:tcPr>
            <w:tcW w:w="7938" w:type="dxa"/>
            <w:tcBorders>
              <w:top w:val="single" w:sz="8" w:space="0" w:color="000000"/>
              <w:left w:val="single" w:sz="4" w:space="0" w:color="000000"/>
              <w:bottom w:val="single" w:sz="8" w:space="0" w:color="000000"/>
            </w:tcBorders>
            <w:shd w:val="clear" w:color="auto" w:fill="F3F3F3"/>
          </w:tcPr>
          <w:p w:rsidR="001B3587" w:rsidRPr="00577C00" w:rsidRDefault="00F11FC9" w:rsidP="00BC5DBA">
            <w:pPr>
              <w:snapToGrid w:val="0"/>
              <w:spacing w:line="360" w:lineRule="atLeast"/>
              <w:rPr>
                <w:rFonts w:ascii="Arial" w:hAnsi="Arial" w:cs="Arial"/>
              </w:rPr>
            </w:pPr>
            <w:r w:rsidRPr="00577C00">
              <w:rPr>
                <w:rFonts w:ascii="Arial" w:hAnsi="Arial" w:cs="Arial"/>
              </w:rPr>
              <w:t>Able to demonstrate a high level of initiative</w:t>
            </w:r>
          </w:p>
        </w:tc>
        <w:tc>
          <w:tcPr>
            <w:tcW w:w="2977" w:type="dxa"/>
            <w:tcBorders>
              <w:left w:val="single" w:sz="8" w:space="0" w:color="000000"/>
              <w:bottom w:val="single" w:sz="8" w:space="0" w:color="000000"/>
              <w:right w:val="single" w:sz="8" w:space="0" w:color="000000"/>
            </w:tcBorders>
          </w:tcPr>
          <w:p w:rsidR="001B3587" w:rsidRPr="00577C00" w:rsidRDefault="001B3587"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tc>
          <w:tcPr>
            <w:tcW w:w="7938" w:type="dxa"/>
            <w:tcBorders>
              <w:top w:val="single" w:sz="8" w:space="0" w:color="000000"/>
              <w:left w:val="single" w:sz="4" w:space="0" w:color="000000"/>
              <w:bottom w:val="single" w:sz="8" w:space="0" w:color="000000"/>
            </w:tcBorders>
            <w:shd w:val="clear" w:color="auto" w:fill="F3F3F3"/>
          </w:tcPr>
          <w:p w:rsidR="001B3587" w:rsidRPr="00577C00" w:rsidRDefault="00F11FC9" w:rsidP="00BC5DBA">
            <w:pPr>
              <w:snapToGrid w:val="0"/>
              <w:spacing w:line="360" w:lineRule="atLeast"/>
              <w:rPr>
                <w:rFonts w:ascii="Arial" w:hAnsi="Arial" w:cs="Arial"/>
              </w:rPr>
            </w:pPr>
            <w:r w:rsidRPr="00577C00">
              <w:rPr>
                <w:rFonts w:ascii="Arial" w:hAnsi="Arial" w:cs="Arial"/>
              </w:rPr>
              <w:t xml:space="preserve">Able </w:t>
            </w:r>
            <w:r w:rsidR="00EB0AAE" w:rsidRPr="00577C00">
              <w:rPr>
                <w:rFonts w:ascii="Arial" w:hAnsi="Arial" w:cs="Arial"/>
              </w:rPr>
              <w:t>to set and achieve targets</w:t>
            </w:r>
          </w:p>
        </w:tc>
        <w:tc>
          <w:tcPr>
            <w:tcW w:w="2977" w:type="dxa"/>
            <w:tcBorders>
              <w:left w:val="single" w:sz="8" w:space="0" w:color="000000"/>
              <w:bottom w:val="single" w:sz="8" w:space="0" w:color="000000"/>
              <w:right w:val="single" w:sz="8" w:space="0" w:color="000000"/>
            </w:tcBorders>
          </w:tcPr>
          <w:p w:rsidR="001B3587" w:rsidRPr="00577C00" w:rsidRDefault="001B3587"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tc>
          <w:tcPr>
            <w:tcW w:w="7938" w:type="dxa"/>
            <w:tcBorders>
              <w:top w:val="single" w:sz="8" w:space="0" w:color="000000"/>
              <w:left w:val="single" w:sz="4" w:space="0" w:color="000000"/>
              <w:bottom w:val="single" w:sz="8" w:space="0" w:color="000000"/>
            </w:tcBorders>
            <w:shd w:val="clear" w:color="auto" w:fill="F3F3F3"/>
          </w:tcPr>
          <w:p w:rsidR="001B3587" w:rsidRPr="00577C00" w:rsidRDefault="00EB0AAE" w:rsidP="00BC5DBA">
            <w:pPr>
              <w:snapToGrid w:val="0"/>
              <w:spacing w:line="360" w:lineRule="atLeast"/>
              <w:rPr>
                <w:rFonts w:ascii="Arial" w:hAnsi="Arial" w:cs="Arial"/>
              </w:rPr>
            </w:pPr>
            <w:r w:rsidRPr="00577C00">
              <w:rPr>
                <w:rFonts w:ascii="Arial" w:hAnsi="Arial" w:cs="Arial"/>
              </w:rPr>
              <w:t xml:space="preserve">Ability to implement changes </w:t>
            </w:r>
            <w:proofErr w:type="gramStart"/>
            <w:r w:rsidRPr="00577C00">
              <w:rPr>
                <w:rFonts w:ascii="Arial" w:hAnsi="Arial" w:cs="Arial"/>
              </w:rPr>
              <w:t>on a daily basis</w:t>
            </w:r>
            <w:proofErr w:type="gramEnd"/>
          </w:p>
        </w:tc>
        <w:tc>
          <w:tcPr>
            <w:tcW w:w="2977" w:type="dxa"/>
            <w:tcBorders>
              <w:top w:val="single" w:sz="8" w:space="0" w:color="000000"/>
              <w:left w:val="single" w:sz="8" w:space="0" w:color="000000"/>
              <w:bottom w:val="single" w:sz="8" w:space="0" w:color="000000"/>
              <w:right w:val="single" w:sz="8" w:space="0" w:color="000000"/>
            </w:tcBorders>
          </w:tcPr>
          <w:p w:rsidR="001B3587" w:rsidRPr="00577C00" w:rsidRDefault="001B3587"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tc>
          <w:tcPr>
            <w:tcW w:w="7938" w:type="dxa"/>
            <w:tcBorders>
              <w:top w:val="single" w:sz="8" w:space="0" w:color="000000"/>
              <w:left w:val="single" w:sz="4" w:space="0" w:color="000000"/>
              <w:bottom w:val="single" w:sz="8" w:space="0" w:color="000000"/>
            </w:tcBorders>
            <w:shd w:val="clear" w:color="auto" w:fill="F3F3F3"/>
          </w:tcPr>
          <w:p w:rsidR="001B3587" w:rsidRPr="00577C00" w:rsidRDefault="00EB0AAE" w:rsidP="00BC5DBA">
            <w:pPr>
              <w:snapToGrid w:val="0"/>
              <w:spacing w:line="360" w:lineRule="atLeast"/>
              <w:rPr>
                <w:rFonts w:ascii="Arial" w:hAnsi="Arial" w:cs="Arial"/>
              </w:rPr>
            </w:pPr>
            <w:r w:rsidRPr="00577C00">
              <w:rPr>
                <w:rFonts w:ascii="Arial" w:hAnsi="Arial" w:cs="Arial"/>
              </w:rPr>
              <w:t>Engage with others – customer, families, professional’s</w:t>
            </w:r>
          </w:p>
        </w:tc>
        <w:tc>
          <w:tcPr>
            <w:tcW w:w="2977" w:type="dxa"/>
            <w:tcBorders>
              <w:top w:val="single" w:sz="8" w:space="0" w:color="000000"/>
              <w:left w:val="single" w:sz="8" w:space="0" w:color="000000"/>
              <w:bottom w:val="single" w:sz="8" w:space="0" w:color="000000"/>
              <w:right w:val="single" w:sz="8" w:space="0" w:color="000000"/>
            </w:tcBorders>
          </w:tcPr>
          <w:p w:rsidR="001B3587" w:rsidRPr="00577C00" w:rsidRDefault="001B3587" w:rsidP="00BC5DBA">
            <w:pPr>
              <w:snapToGrid w:val="0"/>
              <w:spacing w:line="360" w:lineRule="atLeast"/>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tc>
          <w:tcPr>
            <w:tcW w:w="7938" w:type="dxa"/>
            <w:tcBorders>
              <w:top w:val="single" w:sz="8" w:space="0" w:color="000000"/>
              <w:left w:val="single" w:sz="4" w:space="0" w:color="000000"/>
              <w:bottom w:val="single" w:sz="8" w:space="0" w:color="000000"/>
            </w:tcBorders>
            <w:shd w:val="clear" w:color="auto" w:fill="F3F3F3"/>
          </w:tcPr>
          <w:p w:rsidR="001B3587" w:rsidRPr="00577C00" w:rsidRDefault="00EB0AAE" w:rsidP="00BC5DBA">
            <w:pPr>
              <w:snapToGrid w:val="0"/>
              <w:spacing w:line="360" w:lineRule="atLeast"/>
              <w:rPr>
                <w:rFonts w:ascii="Arial" w:hAnsi="Arial" w:cs="Arial"/>
              </w:rPr>
            </w:pPr>
            <w:r w:rsidRPr="00577C00">
              <w:rPr>
                <w:rFonts w:ascii="Arial" w:hAnsi="Arial"/>
              </w:rPr>
              <w:t>Ability to motivate others</w:t>
            </w:r>
            <w:r w:rsidR="001B3587" w:rsidRPr="00577C00">
              <w:rPr>
                <w:rFonts w:ascii="Arial" w:hAnsi="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1B3587" w:rsidRPr="00577C00" w:rsidRDefault="001B3587" w:rsidP="00BC5DBA">
            <w:pPr>
              <w:snapToGrid w:val="0"/>
              <w:spacing w:line="360" w:lineRule="atLeast"/>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tc>
          <w:tcPr>
            <w:tcW w:w="10915" w:type="dxa"/>
            <w:gridSpan w:val="2"/>
            <w:tcBorders>
              <w:top w:val="single" w:sz="8" w:space="0" w:color="000000"/>
              <w:left w:val="single" w:sz="4" w:space="0" w:color="000000"/>
              <w:bottom w:val="single" w:sz="8" w:space="0" w:color="000000"/>
              <w:right w:val="single" w:sz="8" w:space="0" w:color="000000"/>
            </w:tcBorders>
            <w:shd w:val="clear" w:color="auto" w:fill="E0E0E0"/>
          </w:tcPr>
          <w:p w:rsidR="00652E70" w:rsidRPr="00577C00" w:rsidRDefault="00652E70" w:rsidP="00F70D7A">
            <w:pPr>
              <w:jc w:val="center"/>
              <w:rPr>
                <w:rFonts w:ascii="Arial" w:hAnsi="Arial" w:cs="Arial"/>
                <w:b/>
                <w:sz w:val="10"/>
                <w:szCs w:val="10"/>
              </w:rPr>
            </w:pPr>
          </w:p>
          <w:p w:rsidR="00517E8C" w:rsidRPr="00577C00" w:rsidRDefault="00447BF8" w:rsidP="00F70D7A">
            <w:pPr>
              <w:jc w:val="center"/>
              <w:rPr>
                <w:rFonts w:ascii="Arial" w:hAnsi="Arial" w:cs="Arial"/>
                <w:b/>
              </w:rPr>
            </w:pPr>
            <w:r w:rsidRPr="00577C00">
              <w:rPr>
                <w:rFonts w:ascii="Arial" w:hAnsi="Arial" w:cs="Arial"/>
                <w:b/>
              </w:rPr>
              <w:t xml:space="preserve">PRACTICAL ABILITY: </w:t>
            </w:r>
            <w:r w:rsidR="00EB0AAE" w:rsidRPr="00577C00">
              <w:rPr>
                <w:rFonts w:ascii="Arial" w:hAnsi="Arial" w:cs="Arial"/>
                <w:b/>
              </w:rPr>
              <w:t>GENERAL EXPERIENCE</w:t>
            </w:r>
          </w:p>
          <w:p w:rsidR="00652E70" w:rsidRPr="00577C00" w:rsidRDefault="00652E70" w:rsidP="00F70D7A">
            <w:pPr>
              <w:jc w:val="center"/>
              <w:rPr>
                <w:rFonts w:ascii="Arial" w:hAnsi="Arial" w:cs="Arial"/>
                <w:b/>
                <w:sz w:val="10"/>
                <w:szCs w:val="10"/>
              </w:rPr>
            </w:pPr>
          </w:p>
        </w:tc>
      </w:tr>
      <w:tr w:rsidR="00FC6402" w:rsidRPr="00577C00">
        <w:tc>
          <w:tcPr>
            <w:tcW w:w="7938" w:type="dxa"/>
            <w:tcBorders>
              <w:top w:val="single" w:sz="8" w:space="0" w:color="000000"/>
              <w:left w:val="single" w:sz="4" w:space="0" w:color="000000"/>
              <w:bottom w:val="single" w:sz="8" w:space="0" w:color="000000"/>
            </w:tcBorders>
            <w:shd w:val="clear" w:color="auto" w:fill="F3F3F3"/>
          </w:tcPr>
          <w:p w:rsidR="00517E8C" w:rsidRPr="00577C00" w:rsidRDefault="00517E8C" w:rsidP="00BC5DBA">
            <w:pPr>
              <w:snapToGrid w:val="0"/>
              <w:spacing w:line="360" w:lineRule="atLeast"/>
              <w:rPr>
                <w:rFonts w:ascii="Arial" w:hAnsi="Arial" w:cs="Arial"/>
              </w:rPr>
            </w:pPr>
            <w:r w:rsidRPr="00577C00">
              <w:rPr>
                <w:rFonts w:ascii="Arial" w:hAnsi="Arial" w:cs="Arial"/>
              </w:rPr>
              <w:t>De</w:t>
            </w:r>
            <w:r w:rsidR="00EB0AAE" w:rsidRPr="00577C00">
              <w:rPr>
                <w:rFonts w:ascii="Arial" w:hAnsi="Arial" w:cs="Arial"/>
              </w:rPr>
              <w:t>mentia</w:t>
            </w:r>
          </w:p>
        </w:tc>
        <w:tc>
          <w:tcPr>
            <w:tcW w:w="2977" w:type="dxa"/>
            <w:tcBorders>
              <w:left w:val="single" w:sz="8" w:space="0" w:color="000000"/>
              <w:bottom w:val="single" w:sz="8" w:space="0" w:color="000000"/>
              <w:right w:val="single" w:sz="8" w:space="0" w:color="000000"/>
            </w:tcBorders>
          </w:tcPr>
          <w:p w:rsidR="00517E8C" w:rsidRPr="00577C00" w:rsidRDefault="00517E8C"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tc>
          <w:tcPr>
            <w:tcW w:w="7938" w:type="dxa"/>
            <w:tcBorders>
              <w:top w:val="single" w:sz="8" w:space="0" w:color="000000"/>
              <w:left w:val="single" w:sz="4" w:space="0" w:color="000000"/>
              <w:bottom w:val="single" w:sz="8" w:space="0" w:color="000000"/>
            </w:tcBorders>
            <w:shd w:val="clear" w:color="auto" w:fill="F3F3F3"/>
          </w:tcPr>
          <w:p w:rsidR="00517E8C" w:rsidRPr="00577C00" w:rsidRDefault="00517E8C" w:rsidP="00BC5DBA">
            <w:pPr>
              <w:snapToGrid w:val="0"/>
              <w:spacing w:line="360" w:lineRule="atLeast"/>
              <w:rPr>
                <w:rFonts w:ascii="Arial" w:hAnsi="Arial" w:cs="Arial"/>
              </w:rPr>
            </w:pPr>
            <w:r w:rsidRPr="00577C00">
              <w:rPr>
                <w:rFonts w:ascii="Arial" w:hAnsi="Arial" w:cs="Arial"/>
              </w:rPr>
              <w:t xml:space="preserve">Learning Difficulties   </w:t>
            </w:r>
          </w:p>
        </w:tc>
        <w:tc>
          <w:tcPr>
            <w:tcW w:w="2977" w:type="dxa"/>
            <w:tcBorders>
              <w:left w:val="single" w:sz="8" w:space="0" w:color="000000"/>
              <w:bottom w:val="single" w:sz="8" w:space="0" w:color="000000"/>
              <w:right w:val="single" w:sz="8" w:space="0" w:color="000000"/>
            </w:tcBorders>
          </w:tcPr>
          <w:p w:rsidR="00517E8C" w:rsidRPr="00577C00" w:rsidRDefault="00517E8C"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tc>
          <w:tcPr>
            <w:tcW w:w="7938" w:type="dxa"/>
            <w:tcBorders>
              <w:top w:val="single" w:sz="8" w:space="0" w:color="000000"/>
              <w:left w:val="single" w:sz="4" w:space="0" w:color="000000"/>
              <w:bottom w:val="single" w:sz="8" w:space="0" w:color="000000"/>
            </w:tcBorders>
            <w:shd w:val="clear" w:color="auto" w:fill="F3F3F3"/>
          </w:tcPr>
          <w:p w:rsidR="00517E8C" w:rsidRPr="00577C00" w:rsidRDefault="00517E8C" w:rsidP="00BC5DBA">
            <w:pPr>
              <w:snapToGrid w:val="0"/>
              <w:spacing w:line="360" w:lineRule="atLeast"/>
              <w:rPr>
                <w:rFonts w:ascii="Arial" w:hAnsi="Arial" w:cs="Arial"/>
              </w:rPr>
            </w:pPr>
            <w:r w:rsidRPr="00577C00">
              <w:rPr>
                <w:rFonts w:ascii="Arial" w:hAnsi="Arial" w:cs="Arial"/>
              </w:rPr>
              <w:t xml:space="preserve">Physical Disabilities   </w:t>
            </w:r>
          </w:p>
        </w:tc>
        <w:tc>
          <w:tcPr>
            <w:tcW w:w="2977" w:type="dxa"/>
            <w:tcBorders>
              <w:top w:val="single" w:sz="8" w:space="0" w:color="000000"/>
              <w:left w:val="single" w:sz="8" w:space="0" w:color="000000"/>
              <w:bottom w:val="single" w:sz="8" w:space="0" w:color="000000"/>
              <w:right w:val="single" w:sz="8" w:space="0" w:color="000000"/>
            </w:tcBorders>
          </w:tcPr>
          <w:p w:rsidR="00517E8C" w:rsidRPr="00577C00" w:rsidRDefault="00517E8C" w:rsidP="00BC5DBA">
            <w:pPr>
              <w:snapToGrid w:val="0"/>
              <w:spacing w:line="360" w:lineRule="atLeast"/>
              <w:rPr>
                <w:rFonts w:ascii="Arial" w:hAnsi="Arial" w:cs="Arial"/>
                <w:b/>
                <w:u w:val="single"/>
                <w14:shadow w14:blurRad="50800" w14:dist="38100" w14:dir="2700000" w14:sx="100000" w14:sy="100000" w14:kx="0" w14:ky="0" w14:algn="tl">
                  <w14:srgbClr w14:val="000000">
                    <w14:alpha w14:val="60000"/>
                  </w14:srgbClr>
                </w14:shadow>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tc>
          <w:tcPr>
            <w:tcW w:w="7938" w:type="dxa"/>
            <w:tcBorders>
              <w:top w:val="single" w:sz="8" w:space="0" w:color="000000"/>
              <w:left w:val="single" w:sz="4" w:space="0" w:color="000000"/>
              <w:bottom w:val="single" w:sz="8" w:space="0" w:color="000000"/>
            </w:tcBorders>
            <w:shd w:val="clear" w:color="auto" w:fill="F3F3F3"/>
          </w:tcPr>
          <w:p w:rsidR="00517E8C" w:rsidRPr="00577C00" w:rsidRDefault="00517E8C" w:rsidP="00BC5DBA">
            <w:pPr>
              <w:snapToGrid w:val="0"/>
              <w:spacing w:line="360" w:lineRule="atLeast"/>
              <w:rPr>
                <w:rFonts w:ascii="Arial" w:hAnsi="Arial" w:cs="Arial"/>
              </w:rPr>
            </w:pPr>
            <w:r w:rsidRPr="00577C00">
              <w:rPr>
                <w:rFonts w:ascii="Arial" w:hAnsi="Arial" w:cs="Arial"/>
              </w:rPr>
              <w:t xml:space="preserve">Sensory Impairments   </w:t>
            </w:r>
          </w:p>
        </w:tc>
        <w:tc>
          <w:tcPr>
            <w:tcW w:w="2977" w:type="dxa"/>
            <w:tcBorders>
              <w:top w:val="single" w:sz="8" w:space="0" w:color="000000"/>
              <w:left w:val="single" w:sz="8" w:space="0" w:color="000000"/>
              <w:bottom w:val="single" w:sz="8" w:space="0" w:color="000000"/>
              <w:right w:val="single" w:sz="8" w:space="0" w:color="000000"/>
            </w:tcBorders>
          </w:tcPr>
          <w:p w:rsidR="00517E8C" w:rsidRPr="00577C00" w:rsidRDefault="00517E8C" w:rsidP="00BC5DBA">
            <w:pPr>
              <w:snapToGrid w:val="0"/>
              <w:spacing w:line="360" w:lineRule="atLeast"/>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tc>
          <w:tcPr>
            <w:tcW w:w="7938" w:type="dxa"/>
            <w:tcBorders>
              <w:top w:val="single" w:sz="8" w:space="0" w:color="000000"/>
              <w:left w:val="single" w:sz="4" w:space="0" w:color="000000"/>
              <w:bottom w:val="single" w:sz="8" w:space="0" w:color="000000"/>
            </w:tcBorders>
            <w:shd w:val="clear" w:color="auto" w:fill="F3F3F3"/>
          </w:tcPr>
          <w:p w:rsidR="00517E8C" w:rsidRPr="00577C00" w:rsidRDefault="00517E8C" w:rsidP="00BC5DBA">
            <w:pPr>
              <w:snapToGrid w:val="0"/>
              <w:spacing w:line="360" w:lineRule="atLeast"/>
              <w:rPr>
                <w:rFonts w:ascii="Arial" w:hAnsi="Arial" w:cs="Arial"/>
              </w:rPr>
            </w:pPr>
            <w:r w:rsidRPr="00577C00">
              <w:rPr>
                <w:rFonts w:ascii="Arial" w:hAnsi="Arial" w:cs="Arial"/>
              </w:rPr>
              <w:t>Elderly (frail)</w:t>
            </w:r>
            <w:r w:rsidRPr="00577C00">
              <w:rPr>
                <w:rFonts w:ascii="Arial" w:hAnsi="Arial" w:cs="Arial"/>
              </w:rPr>
              <w:tab/>
            </w:r>
          </w:p>
        </w:tc>
        <w:tc>
          <w:tcPr>
            <w:tcW w:w="2977" w:type="dxa"/>
            <w:tcBorders>
              <w:top w:val="single" w:sz="8" w:space="0" w:color="000000"/>
              <w:left w:val="single" w:sz="8" w:space="0" w:color="000000"/>
              <w:bottom w:val="single" w:sz="8" w:space="0" w:color="000000"/>
              <w:right w:val="single" w:sz="8" w:space="0" w:color="000000"/>
            </w:tcBorders>
          </w:tcPr>
          <w:p w:rsidR="00517E8C" w:rsidRPr="00577C00" w:rsidRDefault="00517E8C" w:rsidP="00BC5DBA">
            <w:pPr>
              <w:snapToGrid w:val="0"/>
              <w:spacing w:line="360" w:lineRule="atLeast"/>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r w:rsidR="00FC6402" w:rsidRPr="00577C00">
        <w:tc>
          <w:tcPr>
            <w:tcW w:w="7938" w:type="dxa"/>
            <w:tcBorders>
              <w:top w:val="single" w:sz="8" w:space="0" w:color="000000"/>
              <w:left w:val="single" w:sz="4" w:space="0" w:color="000000"/>
              <w:bottom w:val="single" w:sz="8" w:space="0" w:color="000000"/>
            </w:tcBorders>
            <w:shd w:val="clear" w:color="auto" w:fill="F3F3F3"/>
          </w:tcPr>
          <w:p w:rsidR="00517E8C" w:rsidRPr="00577C00" w:rsidRDefault="00517E8C" w:rsidP="00BC5DBA">
            <w:pPr>
              <w:snapToGrid w:val="0"/>
              <w:spacing w:line="360" w:lineRule="atLeast"/>
              <w:rPr>
                <w:rFonts w:ascii="Arial" w:hAnsi="Arial"/>
              </w:rPr>
            </w:pPr>
            <w:r w:rsidRPr="00577C00">
              <w:rPr>
                <w:rFonts w:ascii="Arial" w:hAnsi="Arial" w:cs="Arial"/>
              </w:rPr>
              <w:t>Complex needs</w:t>
            </w:r>
          </w:p>
        </w:tc>
        <w:tc>
          <w:tcPr>
            <w:tcW w:w="2977" w:type="dxa"/>
            <w:tcBorders>
              <w:top w:val="single" w:sz="8" w:space="0" w:color="000000"/>
              <w:left w:val="single" w:sz="8" w:space="0" w:color="000000"/>
              <w:bottom w:val="single" w:sz="8" w:space="0" w:color="000000"/>
              <w:right w:val="single" w:sz="8" w:space="0" w:color="000000"/>
            </w:tcBorders>
          </w:tcPr>
          <w:p w:rsidR="00517E8C" w:rsidRPr="00577C00" w:rsidRDefault="00447BF8" w:rsidP="00BC5DBA">
            <w:pPr>
              <w:snapToGrid w:val="0"/>
              <w:spacing w:line="360" w:lineRule="atLeast"/>
              <w:rPr>
                <w:rFonts w:ascii="Arial" w:hAnsi="Arial" w:cs="Arial"/>
              </w:rPr>
            </w:pPr>
            <w:r w:rsidRPr="00577C00">
              <w:rPr>
                <w:rFonts w:ascii="Arial" w:hAnsi="Arial" w:cs="Arial"/>
              </w:rPr>
              <w:t>Yes</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000B1B6D"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000B1B6D" w:rsidRPr="00577C00">
              <w:rPr>
                <w:rFonts w:ascii="Arial" w:hAnsi="Arial" w:cs="Arial"/>
              </w:rPr>
              <w:fldChar w:fldCharType="end"/>
            </w:r>
          </w:p>
        </w:tc>
      </w:tr>
    </w:tbl>
    <w:p w:rsidR="00F14FE7" w:rsidRPr="00577C00" w:rsidRDefault="00F14FE7">
      <w:pPr>
        <w:rPr>
          <w:b/>
          <w:sz w:val="22"/>
          <w:szCs w:val="22"/>
          <w:u w:val="single"/>
        </w:rPr>
      </w:pPr>
    </w:p>
    <w:p w:rsidR="00517E8C" w:rsidRPr="00577C00" w:rsidRDefault="00517E8C">
      <w:pPr>
        <w:rPr>
          <w:b/>
          <w:sz w:val="22"/>
          <w:szCs w:val="22"/>
          <w:u w:val="single"/>
        </w:rPr>
      </w:pPr>
    </w:p>
    <w:p w:rsidR="001C4B59" w:rsidRPr="00577C00" w:rsidRDefault="001C4B59">
      <w:pPr>
        <w:rPr>
          <w:b/>
          <w:sz w:val="22"/>
          <w:szCs w:val="22"/>
          <w:u w:val="single"/>
        </w:rPr>
      </w:pPr>
    </w:p>
    <w:p w:rsidR="001C4B59" w:rsidRPr="00577C00" w:rsidRDefault="001C4B59">
      <w:pPr>
        <w:rPr>
          <w:b/>
          <w:sz w:val="22"/>
          <w:szCs w:val="22"/>
          <w:u w:val="single"/>
        </w:rPr>
      </w:pPr>
    </w:p>
    <w:p w:rsidR="001C4B59" w:rsidRPr="00577C00" w:rsidRDefault="001C4B59">
      <w:pPr>
        <w:rPr>
          <w:b/>
          <w:sz w:val="22"/>
          <w:szCs w:val="22"/>
          <w:u w:val="single"/>
        </w:rPr>
      </w:pPr>
    </w:p>
    <w:p w:rsidR="00F14FE7" w:rsidRPr="00577C00" w:rsidRDefault="00F14FE7">
      <w:pPr>
        <w:suppressAutoHyphens w:val="0"/>
        <w:rPr>
          <w:b/>
          <w:sz w:val="22"/>
          <w:szCs w:val="22"/>
          <w:u w:val="single"/>
        </w:rPr>
      </w:pPr>
    </w:p>
    <w:tbl>
      <w:tblPr>
        <w:tblStyle w:val="TableGrid"/>
        <w:tblW w:w="0" w:type="auto"/>
        <w:tblLook w:val="04A0" w:firstRow="1" w:lastRow="0" w:firstColumn="1" w:lastColumn="0" w:noHBand="0" w:noVBand="1"/>
      </w:tblPr>
      <w:tblGrid>
        <w:gridCol w:w="10926"/>
      </w:tblGrid>
      <w:tr w:rsidR="00F14FE7" w:rsidRPr="00577C00" w:rsidTr="00F14FE7">
        <w:tc>
          <w:tcPr>
            <w:tcW w:w="10926" w:type="dxa"/>
          </w:tcPr>
          <w:p w:rsidR="00F14FE7" w:rsidRPr="00577C00" w:rsidRDefault="00F14FE7" w:rsidP="00F14FE7">
            <w:pPr>
              <w:jc w:val="center"/>
              <w:rPr>
                <w:rFonts w:ascii="Arial" w:hAnsi="Arial" w:cs="Arial"/>
                <w:b/>
                <w:sz w:val="28"/>
                <w:szCs w:val="28"/>
              </w:rPr>
            </w:pPr>
          </w:p>
          <w:p w:rsidR="00F14FE7" w:rsidRPr="00577C00" w:rsidRDefault="00F14FE7" w:rsidP="00F14FE7">
            <w:pPr>
              <w:jc w:val="center"/>
              <w:rPr>
                <w:rFonts w:ascii="Arial" w:hAnsi="Arial" w:cs="Arial"/>
                <w:b/>
                <w:sz w:val="28"/>
                <w:szCs w:val="28"/>
              </w:rPr>
            </w:pPr>
            <w:r w:rsidRPr="00577C00">
              <w:rPr>
                <w:rFonts w:ascii="Arial" w:hAnsi="Arial" w:cs="Arial"/>
                <w:b/>
                <w:sz w:val="28"/>
                <w:szCs w:val="28"/>
              </w:rPr>
              <w:t>SHORT-LISTING INFORMATION</w:t>
            </w:r>
          </w:p>
          <w:p w:rsidR="00857A8C" w:rsidRPr="00577C00" w:rsidRDefault="00857A8C" w:rsidP="00F14FE7">
            <w:pPr>
              <w:jc w:val="center"/>
              <w:rPr>
                <w:rFonts w:ascii="Arial" w:hAnsi="Arial" w:cs="Arial"/>
                <w:b/>
                <w:sz w:val="16"/>
                <w:szCs w:val="16"/>
              </w:rPr>
            </w:pPr>
          </w:p>
          <w:p w:rsidR="00F14FE7" w:rsidRPr="00577C00" w:rsidRDefault="00F14FE7" w:rsidP="00F14FE7">
            <w:pPr>
              <w:jc w:val="center"/>
              <w:rPr>
                <w:rFonts w:ascii="Arial" w:hAnsi="Arial" w:cs="Arial"/>
                <w:b/>
                <w:sz w:val="26"/>
                <w:szCs w:val="26"/>
              </w:rPr>
            </w:pPr>
            <w:r w:rsidRPr="00577C00">
              <w:rPr>
                <w:rFonts w:ascii="Arial" w:hAnsi="Arial" w:cs="Arial"/>
                <w:b/>
                <w:sz w:val="26"/>
                <w:szCs w:val="26"/>
              </w:rPr>
              <w:t>Skills and Abilities / Knowledge &amp; Experience / Qualities</w:t>
            </w:r>
          </w:p>
          <w:p w:rsidR="00F14FE7" w:rsidRPr="00577C00" w:rsidRDefault="00F14FE7" w:rsidP="00F14FE7">
            <w:pPr>
              <w:rPr>
                <w:rFonts w:ascii="Arial" w:hAnsi="Arial" w:cs="Arial"/>
                <w:b/>
                <w:sz w:val="28"/>
                <w:szCs w:val="28"/>
              </w:rPr>
            </w:pPr>
          </w:p>
        </w:tc>
      </w:tr>
      <w:tr w:rsidR="00F14FE7" w:rsidRPr="00577C00" w:rsidTr="00F14FE7">
        <w:tc>
          <w:tcPr>
            <w:tcW w:w="10926" w:type="dxa"/>
          </w:tcPr>
          <w:p w:rsidR="00F14FE7" w:rsidRPr="00577C00" w:rsidRDefault="00F14FE7" w:rsidP="00F14FE7">
            <w:pPr>
              <w:rPr>
                <w:rFonts w:ascii="Arial" w:hAnsi="Arial" w:cs="Arial"/>
                <w:b/>
              </w:rPr>
            </w:pPr>
          </w:p>
          <w:p w:rsidR="00F14FE7" w:rsidRPr="00577C00" w:rsidRDefault="00F14FE7" w:rsidP="00857A8C">
            <w:pPr>
              <w:ind w:left="169" w:right="328"/>
              <w:jc w:val="both"/>
              <w:rPr>
                <w:rFonts w:ascii="Arial" w:hAnsi="Arial" w:cs="Arial"/>
              </w:rPr>
            </w:pPr>
            <w:r w:rsidRPr="00577C00">
              <w:rPr>
                <w:rFonts w:ascii="Arial" w:hAnsi="Arial" w:cs="Arial"/>
                <w:b/>
              </w:rPr>
              <w:t xml:space="preserve">This is an important part of the application.  </w:t>
            </w:r>
            <w:r w:rsidRPr="00577C00">
              <w:rPr>
                <w:rFonts w:ascii="Arial" w:hAnsi="Arial" w:cs="Arial"/>
              </w:rPr>
              <w:t>Please tell us why you are applying for</w:t>
            </w:r>
            <w:r w:rsidR="00857A8C" w:rsidRPr="00577C00">
              <w:rPr>
                <w:rFonts w:ascii="Arial" w:hAnsi="Arial" w:cs="Arial"/>
              </w:rPr>
              <w:t xml:space="preserve"> this job.  You should also be aware of</w:t>
            </w:r>
            <w:r w:rsidRPr="00577C00">
              <w:rPr>
                <w:rFonts w:ascii="Arial" w:hAnsi="Arial" w:cs="Arial"/>
              </w:rPr>
              <w:t xml:space="preserve"> how you meet the requirements of the person specification by providing details of your experience, skills and knowledge gained in employment, voluntary work or elsewhere.</w:t>
            </w:r>
          </w:p>
          <w:p w:rsidR="00F14FE7" w:rsidRPr="00577C00" w:rsidRDefault="00F14FE7" w:rsidP="00F14FE7">
            <w:pPr>
              <w:jc w:val="center"/>
              <w:rPr>
                <w:rFonts w:ascii="Arial" w:hAnsi="Arial" w:cs="Arial"/>
                <w:b/>
                <w:sz w:val="28"/>
                <w:szCs w:val="28"/>
              </w:rPr>
            </w:pPr>
          </w:p>
        </w:tc>
      </w:tr>
      <w:tr w:rsidR="00F14FE7" w:rsidRPr="00577C00" w:rsidTr="00F14FE7">
        <w:tc>
          <w:tcPr>
            <w:tcW w:w="10926" w:type="dxa"/>
          </w:tcPr>
          <w:p w:rsidR="00F14FE7" w:rsidRPr="00577C00" w:rsidRDefault="00F14FE7">
            <w:pPr>
              <w:rPr>
                <w:b/>
                <w:sz w:val="22"/>
                <w:szCs w:val="22"/>
                <w:u w:val="single"/>
              </w:rPr>
            </w:pPr>
          </w:p>
          <w:p w:rsidR="00F14FE7" w:rsidRPr="00577C00" w:rsidRDefault="00F14FE7">
            <w:pPr>
              <w:rPr>
                <w:sz w:val="22"/>
                <w:szCs w:val="22"/>
              </w:rPr>
            </w:pPr>
          </w:p>
          <w:p w:rsidR="00F14FE7" w:rsidRPr="00577C00" w:rsidRDefault="00F14FE7">
            <w:pPr>
              <w:rPr>
                <w:sz w:val="22"/>
                <w:szCs w:val="22"/>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p w:rsidR="00F14FE7" w:rsidRPr="00577C00" w:rsidRDefault="00F14FE7">
            <w:pPr>
              <w:rPr>
                <w:b/>
                <w:sz w:val="22"/>
                <w:szCs w:val="22"/>
                <w:u w:val="single"/>
              </w:rPr>
            </w:pPr>
          </w:p>
        </w:tc>
      </w:tr>
    </w:tbl>
    <w:p w:rsidR="001C4B59" w:rsidRPr="00577C00" w:rsidRDefault="001C4B59">
      <w:pPr>
        <w:rPr>
          <w:b/>
          <w:sz w:val="22"/>
          <w:szCs w:val="22"/>
          <w:u w:val="single"/>
        </w:rPr>
      </w:pPr>
    </w:p>
    <w:p w:rsidR="001C4B59" w:rsidRPr="00577C00" w:rsidRDefault="001C4B59">
      <w:pPr>
        <w:rPr>
          <w:b/>
          <w:sz w:val="22"/>
          <w:szCs w:val="22"/>
          <w:u w:val="single"/>
        </w:rPr>
      </w:pPr>
    </w:p>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523"/>
        <w:gridCol w:w="272"/>
        <w:gridCol w:w="4120"/>
      </w:tblGrid>
      <w:tr w:rsidR="00FC6402" w:rsidRPr="00577C00" w:rsidTr="00C01ECF">
        <w:trPr>
          <w:trHeight w:val="406"/>
        </w:trPr>
        <w:tc>
          <w:tcPr>
            <w:tcW w:w="10915" w:type="dxa"/>
            <w:gridSpan w:val="3"/>
            <w:shd w:val="clear" w:color="auto" w:fill="E0E0E0"/>
            <w:vAlign w:val="center"/>
          </w:tcPr>
          <w:p w:rsidR="00717BCB" w:rsidRPr="00577C00" w:rsidRDefault="00717BCB" w:rsidP="00C01ECF">
            <w:pPr>
              <w:snapToGrid w:val="0"/>
              <w:jc w:val="center"/>
              <w:rPr>
                <w:rFonts w:ascii="Arial" w:hAnsi="Arial"/>
                <w:b/>
                <w:bCs/>
              </w:rPr>
            </w:pPr>
          </w:p>
          <w:p w:rsidR="001D0BF9" w:rsidRPr="00577C00" w:rsidRDefault="001D0BF9" w:rsidP="00C01ECF">
            <w:pPr>
              <w:snapToGrid w:val="0"/>
              <w:jc w:val="center"/>
              <w:rPr>
                <w:rFonts w:ascii="Arial" w:hAnsi="Arial"/>
                <w:b/>
                <w:bCs/>
              </w:rPr>
            </w:pPr>
            <w:r w:rsidRPr="00577C00">
              <w:rPr>
                <w:rFonts w:ascii="Arial" w:hAnsi="Arial"/>
                <w:b/>
                <w:bCs/>
              </w:rPr>
              <w:t>ARRANGEMENT FOR INTERVIEW</w:t>
            </w:r>
          </w:p>
          <w:p w:rsidR="00717BCB" w:rsidRPr="00577C00" w:rsidRDefault="00717BCB" w:rsidP="00C01ECF">
            <w:pPr>
              <w:snapToGrid w:val="0"/>
              <w:jc w:val="center"/>
              <w:rPr>
                <w:rFonts w:ascii="Arial" w:hAnsi="Arial"/>
                <w:b/>
                <w:bCs/>
              </w:rPr>
            </w:pPr>
          </w:p>
        </w:tc>
      </w:tr>
      <w:tr w:rsidR="00FC6402" w:rsidRPr="00577C00" w:rsidTr="001D0BF9">
        <w:trPr>
          <w:trHeight w:val="406"/>
        </w:trPr>
        <w:tc>
          <w:tcPr>
            <w:tcW w:w="6795" w:type="dxa"/>
            <w:gridSpan w:val="2"/>
            <w:tcBorders>
              <w:right w:val="single" w:sz="4" w:space="0" w:color="auto"/>
            </w:tcBorders>
            <w:shd w:val="clear" w:color="auto" w:fill="auto"/>
          </w:tcPr>
          <w:p w:rsidR="00BC5DBA" w:rsidRPr="00577C00" w:rsidRDefault="00BC5DBA" w:rsidP="001D0BF9">
            <w:pPr>
              <w:snapToGrid w:val="0"/>
              <w:rPr>
                <w:rFonts w:ascii="Arial" w:hAnsi="Arial" w:cs="Arial"/>
              </w:rPr>
            </w:pPr>
          </w:p>
          <w:p w:rsidR="001D0BF9" w:rsidRPr="00577C00" w:rsidRDefault="001D0BF9" w:rsidP="001D0BF9">
            <w:pPr>
              <w:snapToGrid w:val="0"/>
              <w:rPr>
                <w:rFonts w:ascii="Arial" w:hAnsi="Arial" w:cs="Arial"/>
              </w:rPr>
            </w:pPr>
            <w:r w:rsidRPr="00577C00">
              <w:rPr>
                <w:rFonts w:ascii="Arial" w:hAnsi="Arial" w:cs="Arial"/>
              </w:rPr>
              <w:t>If you have a disability, are there any arrangements which we can make for you if you are called for an interview and or / work based exercise?</w:t>
            </w:r>
          </w:p>
          <w:p w:rsidR="001D0BF9" w:rsidRPr="00577C00" w:rsidRDefault="001D0BF9" w:rsidP="001D0BF9">
            <w:pPr>
              <w:snapToGrid w:val="0"/>
              <w:rPr>
                <w:rFonts w:ascii="Arial" w:hAnsi="Arial"/>
                <w:b/>
                <w:bCs/>
              </w:rPr>
            </w:pPr>
          </w:p>
        </w:tc>
        <w:tc>
          <w:tcPr>
            <w:tcW w:w="4120" w:type="dxa"/>
            <w:tcBorders>
              <w:left w:val="single" w:sz="4" w:space="0" w:color="auto"/>
            </w:tcBorders>
            <w:shd w:val="clear" w:color="auto" w:fill="auto"/>
          </w:tcPr>
          <w:p w:rsidR="00BC5DBA" w:rsidRPr="00577C00" w:rsidRDefault="00BC5DBA" w:rsidP="00BC5DBA">
            <w:pPr>
              <w:snapToGrid w:val="0"/>
              <w:jc w:val="center"/>
              <w:rPr>
                <w:rFonts w:ascii="Arial" w:hAnsi="Arial" w:cs="Arial"/>
              </w:rPr>
            </w:pPr>
          </w:p>
          <w:p w:rsidR="001D0BF9" w:rsidRPr="00577C00" w:rsidRDefault="001D0BF9" w:rsidP="00BC5DBA">
            <w:pPr>
              <w:snapToGrid w:val="0"/>
              <w:jc w:val="center"/>
              <w:rPr>
                <w:rFonts w:ascii="Arial" w:hAnsi="Arial"/>
                <w:b/>
                <w:bCs/>
              </w:rPr>
            </w:pPr>
            <w:r w:rsidRPr="00577C00">
              <w:rPr>
                <w:rFonts w:ascii="Arial" w:hAnsi="Arial" w:cs="Arial"/>
              </w:rPr>
              <w:t>Yes</w:t>
            </w:r>
            <w:r w:rsidRPr="00577C00">
              <w:rPr>
                <w:rFonts w:ascii="Arial" w:hAnsi="Arial" w:cs="Arial"/>
              </w:rPr>
              <w:tab/>
            </w:r>
            <w:r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Pr="00577C00">
              <w:rPr>
                <w:rFonts w:ascii="Arial" w:hAnsi="Arial" w:cs="Arial"/>
              </w:rPr>
              <w:fldChar w:fldCharType="end"/>
            </w:r>
            <w:r w:rsidRPr="00577C00">
              <w:rPr>
                <w:rFonts w:ascii="Arial" w:hAnsi="Arial" w:cs="Arial"/>
              </w:rPr>
              <w:tab/>
              <w:t xml:space="preserve">No </w:t>
            </w:r>
            <w:r w:rsidRPr="00577C00">
              <w:rPr>
                <w:rFonts w:ascii="Arial" w:hAnsi="Arial" w:cs="Arial"/>
              </w:rPr>
              <w:tab/>
            </w:r>
            <w:r w:rsidRPr="00577C00">
              <w:rPr>
                <w:rFonts w:ascii="Arial" w:hAnsi="Arial" w:cs="Arial"/>
              </w:rPr>
              <w:fldChar w:fldCharType="begin">
                <w:ffData>
                  <w:name w:val="Check7"/>
                  <w:enabled/>
                  <w:calcOnExit w:val="0"/>
                  <w:checkBox>
                    <w:size w:val="20"/>
                    <w:default w:val="0"/>
                  </w:checkBox>
                </w:ffData>
              </w:fldChar>
            </w:r>
            <w:r w:rsidRPr="00577C00">
              <w:rPr>
                <w:rFonts w:ascii="Arial" w:hAnsi="Arial" w:cs="Arial"/>
              </w:rPr>
              <w:instrText xml:space="preserve"> FORMCHECKBOX </w:instrText>
            </w:r>
            <w:r w:rsidR="000A7257">
              <w:rPr>
                <w:rFonts w:ascii="Arial" w:hAnsi="Arial" w:cs="Arial"/>
              </w:rPr>
            </w:r>
            <w:r w:rsidR="000A7257">
              <w:rPr>
                <w:rFonts w:ascii="Arial" w:hAnsi="Arial" w:cs="Arial"/>
              </w:rPr>
              <w:fldChar w:fldCharType="separate"/>
            </w:r>
            <w:r w:rsidRPr="00577C00">
              <w:rPr>
                <w:rFonts w:ascii="Arial" w:hAnsi="Arial" w:cs="Arial"/>
              </w:rPr>
              <w:fldChar w:fldCharType="end"/>
            </w:r>
          </w:p>
        </w:tc>
      </w:tr>
      <w:tr w:rsidR="00FC6402" w:rsidRPr="00577C00" w:rsidTr="001D0BF9">
        <w:trPr>
          <w:trHeight w:val="406"/>
        </w:trPr>
        <w:tc>
          <w:tcPr>
            <w:tcW w:w="10915" w:type="dxa"/>
            <w:gridSpan w:val="3"/>
            <w:shd w:val="clear" w:color="auto" w:fill="auto"/>
          </w:tcPr>
          <w:p w:rsidR="001D0BF9" w:rsidRPr="00577C00" w:rsidRDefault="001D0BF9" w:rsidP="001D0BF9">
            <w:pPr>
              <w:pStyle w:val="OmniPage1"/>
              <w:spacing w:line="240" w:lineRule="auto"/>
              <w:rPr>
                <w:rFonts w:ascii="Arial" w:hAnsi="Arial" w:cs="Arial"/>
                <w:sz w:val="24"/>
                <w:szCs w:val="24"/>
                <w:lang w:val="en-GB"/>
              </w:rPr>
            </w:pPr>
            <w:r w:rsidRPr="00577C00">
              <w:rPr>
                <w:rFonts w:ascii="Arial" w:hAnsi="Arial" w:cs="Arial"/>
                <w:sz w:val="24"/>
                <w:szCs w:val="24"/>
                <w:lang w:val="en-GB"/>
              </w:rPr>
              <w:t>If yes, please specify, (e.g. ground floor venue, sign language, interpreter, audio loop etc)</w:t>
            </w:r>
          </w:p>
          <w:p w:rsidR="00C01ECF" w:rsidRPr="00577C00" w:rsidRDefault="00C01ECF" w:rsidP="001D0BF9">
            <w:pPr>
              <w:snapToGrid w:val="0"/>
              <w:rPr>
                <w:rFonts w:ascii="Arial" w:hAnsi="Arial"/>
                <w:b/>
                <w:bCs/>
              </w:rPr>
            </w:pPr>
          </w:p>
          <w:p w:rsidR="001D0BF9" w:rsidRPr="00577C00" w:rsidRDefault="001D0BF9" w:rsidP="001D0BF9">
            <w:pPr>
              <w:snapToGrid w:val="0"/>
              <w:rPr>
                <w:rFonts w:ascii="Arial" w:hAnsi="Arial"/>
                <w:b/>
                <w:bCs/>
              </w:rPr>
            </w:pPr>
          </w:p>
          <w:p w:rsidR="001D0BF9" w:rsidRPr="00577C00" w:rsidRDefault="001D0BF9" w:rsidP="001D0BF9">
            <w:pPr>
              <w:snapToGrid w:val="0"/>
              <w:rPr>
                <w:rFonts w:ascii="Arial" w:hAnsi="Arial"/>
                <w:b/>
                <w:bCs/>
              </w:rPr>
            </w:pPr>
          </w:p>
          <w:p w:rsidR="001D0BF9" w:rsidRPr="00577C00" w:rsidRDefault="001D0BF9" w:rsidP="001D0BF9">
            <w:pPr>
              <w:snapToGrid w:val="0"/>
              <w:rPr>
                <w:rFonts w:ascii="Arial" w:hAnsi="Arial"/>
                <w:b/>
                <w:bCs/>
              </w:rPr>
            </w:pPr>
          </w:p>
          <w:p w:rsidR="001D0BF9" w:rsidRPr="00577C00" w:rsidRDefault="001D0BF9" w:rsidP="001D0BF9">
            <w:pPr>
              <w:snapToGrid w:val="0"/>
              <w:rPr>
                <w:rFonts w:ascii="Arial" w:hAnsi="Arial"/>
                <w:b/>
                <w:bCs/>
              </w:rPr>
            </w:pPr>
          </w:p>
          <w:p w:rsidR="001D0BF9" w:rsidRPr="00577C00" w:rsidRDefault="001D0BF9" w:rsidP="001D0BF9">
            <w:pPr>
              <w:snapToGrid w:val="0"/>
              <w:rPr>
                <w:rFonts w:ascii="Arial" w:hAnsi="Arial"/>
                <w:b/>
                <w:bCs/>
              </w:rPr>
            </w:pPr>
          </w:p>
          <w:p w:rsidR="001D0BF9" w:rsidRPr="00577C00" w:rsidRDefault="001D0BF9" w:rsidP="001D0BF9">
            <w:pPr>
              <w:snapToGrid w:val="0"/>
              <w:rPr>
                <w:rFonts w:ascii="Arial" w:hAnsi="Arial"/>
                <w:b/>
                <w:bCs/>
              </w:rPr>
            </w:pPr>
          </w:p>
          <w:p w:rsidR="001D0BF9" w:rsidRPr="00577C00" w:rsidRDefault="001D0BF9" w:rsidP="001D0BF9">
            <w:pPr>
              <w:snapToGrid w:val="0"/>
              <w:rPr>
                <w:rFonts w:ascii="Arial" w:hAnsi="Arial"/>
                <w:b/>
                <w:bCs/>
              </w:rPr>
            </w:pPr>
          </w:p>
          <w:p w:rsidR="001D0BF9" w:rsidRPr="00577C00" w:rsidRDefault="001D0BF9" w:rsidP="001D0BF9">
            <w:pPr>
              <w:snapToGrid w:val="0"/>
              <w:rPr>
                <w:rFonts w:ascii="Arial" w:hAnsi="Arial"/>
                <w:b/>
                <w:bCs/>
              </w:rPr>
            </w:pPr>
          </w:p>
          <w:p w:rsidR="001D0BF9" w:rsidRPr="00577C00" w:rsidRDefault="001D0BF9" w:rsidP="001D0BF9">
            <w:pPr>
              <w:snapToGrid w:val="0"/>
              <w:rPr>
                <w:rFonts w:ascii="Arial" w:hAnsi="Arial"/>
                <w:b/>
                <w:bCs/>
              </w:rPr>
            </w:pPr>
          </w:p>
        </w:tc>
      </w:tr>
      <w:tr w:rsidR="00FC6402" w:rsidRPr="00577C00" w:rsidTr="001D0BF9">
        <w:trPr>
          <w:trHeight w:val="406"/>
        </w:trPr>
        <w:tc>
          <w:tcPr>
            <w:tcW w:w="10915" w:type="dxa"/>
            <w:gridSpan w:val="3"/>
            <w:shd w:val="clear" w:color="auto" w:fill="auto"/>
          </w:tcPr>
          <w:p w:rsidR="001D0BF9" w:rsidRPr="00577C00" w:rsidRDefault="001D0BF9" w:rsidP="001D0BF9">
            <w:pPr>
              <w:rPr>
                <w:rFonts w:ascii="Arial" w:hAnsi="Arial" w:cs="Arial"/>
              </w:rPr>
            </w:pPr>
            <w:r w:rsidRPr="00577C00">
              <w:rPr>
                <w:rFonts w:ascii="Arial" w:hAnsi="Arial" w:cs="Arial"/>
              </w:rPr>
              <w:t>Please list all absences from work in the past 12 months and the reasons for such absences:</w:t>
            </w:r>
          </w:p>
          <w:p w:rsidR="001D0BF9" w:rsidRPr="00577C00" w:rsidRDefault="001D0BF9" w:rsidP="001D0BF9">
            <w:pPr>
              <w:rPr>
                <w:rFonts w:ascii="Arial" w:hAnsi="Arial" w:cs="Arial"/>
              </w:rPr>
            </w:pPr>
          </w:p>
          <w:p w:rsidR="001D0BF9" w:rsidRPr="00577C00" w:rsidRDefault="001D0BF9" w:rsidP="001D0BF9">
            <w:pPr>
              <w:rPr>
                <w:rFonts w:ascii="Arial" w:hAnsi="Arial" w:cs="Arial"/>
              </w:rPr>
            </w:pPr>
          </w:p>
          <w:p w:rsidR="001D0BF9" w:rsidRPr="00577C00" w:rsidRDefault="001D0BF9" w:rsidP="001D0BF9">
            <w:pPr>
              <w:rPr>
                <w:rFonts w:ascii="Arial" w:hAnsi="Arial" w:cs="Arial"/>
              </w:rPr>
            </w:pPr>
          </w:p>
          <w:p w:rsidR="001D0BF9" w:rsidRPr="00577C00" w:rsidRDefault="001D0BF9" w:rsidP="001D0BF9">
            <w:pPr>
              <w:rPr>
                <w:rFonts w:ascii="Arial" w:hAnsi="Arial" w:cs="Arial"/>
              </w:rPr>
            </w:pPr>
          </w:p>
          <w:p w:rsidR="001D0BF9" w:rsidRPr="00577C00" w:rsidRDefault="001D0BF9" w:rsidP="001D0BF9">
            <w:pPr>
              <w:rPr>
                <w:rFonts w:ascii="Arial" w:hAnsi="Arial" w:cs="Arial"/>
              </w:rPr>
            </w:pPr>
          </w:p>
          <w:p w:rsidR="001D0BF9" w:rsidRPr="00577C00" w:rsidRDefault="001D0BF9" w:rsidP="001D0BF9">
            <w:pPr>
              <w:rPr>
                <w:rFonts w:ascii="Arial" w:hAnsi="Arial" w:cs="Arial"/>
              </w:rPr>
            </w:pPr>
          </w:p>
          <w:p w:rsidR="001D0BF9" w:rsidRPr="00577C00" w:rsidRDefault="001D0BF9" w:rsidP="001D0BF9">
            <w:pPr>
              <w:rPr>
                <w:rFonts w:ascii="Arial" w:hAnsi="Arial" w:cs="Arial"/>
              </w:rPr>
            </w:pPr>
          </w:p>
          <w:p w:rsidR="001D0BF9" w:rsidRPr="00577C00" w:rsidRDefault="001D0BF9" w:rsidP="001D0BF9">
            <w:pPr>
              <w:rPr>
                <w:rFonts w:ascii="Arial" w:hAnsi="Arial" w:cs="Arial"/>
              </w:rPr>
            </w:pPr>
          </w:p>
          <w:p w:rsidR="001D0BF9" w:rsidRPr="00577C00" w:rsidRDefault="001D0BF9" w:rsidP="001D0BF9">
            <w:pPr>
              <w:rPr>
                <w:rFonts w:ascii="Arial" w:hAnsi="Arial" w:cs="Arial"/>
              </w:rPr>
            </w:pPr>
          </w:p>
          <w:p w:rsidR="001D0BF9" w:rsidRPr="00577C00" w:rsidRDefault="001D0BF9" w:rsidP="001D0BF9">
            <w:pPr>
              <w:rPr>
                <w:rFonts w:ascii="Arial" w:hAnsi="Arial" w:cs="Arial"/>
              </w:rPr>
            </w:pPr>
          </w:p>
          <w:p w:rsidR="001D0BF9" w:rsidRPr="00577C00" w:rsidRDefault="001D0BF9" w:rsidP="001D0BF9">
            <w:pPr>
              <w:rPr>
                <w:rFonts w:ascii="Arial" w:hAnsi="Arial" w:cs="Arial"/>
              </w:rPr>
            </w:pPr>
          </w:p>
          <w:p w:rsidR="001D0BF9" w:rsidRPr="00577C00" w:rsidRDefault="001D0BF9" w:rsidP="001D0BF9">
            <w:pPr>
              <w:snapToGrid w:val="0"/>
              <w:rPr>
                <w:rFonts w:ascii="Arial" w:hAnsi="Arial"/>
                <w:b/>
                <w:bCs/>
              </w:rPr>
            </w:pPr>
          </w:p>
        </w:tc>
      </w:tr>
      <w:tr w:rsidR="00FC6402" w:rsidRPr="00577C00" w:rsidTr="00C01ECF">
        <w:trPr>
          <w:trHeight w:val="406"/>
        </w:trPr>
        <w:tc>
          <w:tcPr>
            <w:tcW w:w="10915" w:type="dxa"/>
            <w:gridSpan w:val="3"/>
            <w:shd w:val="clear" w:color="auto" w:fill="E0E0E0"/>
            <w:vAlign w:val="center"/>
          </w:tcPr>
          <w:p w:rsidR="006E7CDD" w:rsidRPr="00577C00" w:rsidRDefault="00C01ECF" w:rsidP="00C01ECF">
            <w:pPr>
              <w:snapToGrid w:val="0"/>
              <w:jc w:val="center"/>
              <w:rPr>
                <w:rFonts w:ascii="Arial" w:hAnsi="Arial"/>
                <w:b/>
                <w:bCs/>
              </w:rPr>
            </w:pPr>
            <w:r w:rsidRPr="00577C00">
              <w:rPr>
                <w:rFonts w:ascii="Arial" w:hAnsi="Arial"/>
                <w:b/>
                <w:bCs/>
              </w:rPr>
              <w:t>SPECIAL REQUIREMENTS</w:t>
            </w:r>
          </w:p>
        </w:tc>
      </w:tr>
      <w:tr w:rsidR="00FC6402" w:rsidRPr="00577C00" w:rsidTr="00C01ECF">
        <w:tc>
          <w:tcPr>
            <w:tcW w:w="10915" w:type="dxa"/>
            <w:gridSpan w:val="3"/>
            <w:shd w:val="clear" w:color="auto" w:fill="auto"/>
          </w:tcPr>
          <w:p w:rsidR="00C01ECF" w:rsidRPr="00577C00" w:rsidRDefault="00C01ECF" w:rsidP="00C01ECF">
            <w:pPr>
              <w:rPr>
                <w:rFonts w:ascii="Arial" w:hAnsi="Arial" w:cs="Arial"/>
              </w:rPr>
            </w:pPr>
            <w:r w:rsidRPr="00577C00">
              <w:rPr>
                <w:rFonts w:ascii="Arial" w:hAnsi="Arial" w:cs="Arial"/>
              </w:rPr>
              <w:t>Because this position involves the care of vulnerable adults / children, employment is dependent on the following:</w:t>
            </w:r>
          </w:p>
          <w:p w:rsidR="00C01ECF" w:rsidRPr="00577C00" w:rsidRDefault="00C01ECF" w:rsidP="00C01ECF">
            <w:pPr>
              <w:rPr>
                <w:rFonts w:ascii="Arial" w:hAnsi="Arial" w:cs="Arial"/>
                <w:sz w:val="16"/>
                <w:szCs w:val="16"/>
              </w:rPr>
            </w:pPr>
          </w:p>
          <w:p w:rsidR="00C01ECF" w:rsidRPr="00577C00" w:rsidRDefault="00C01ECF" w:rsidP="00C01ECF">
            <w:pPr>
              <w:numPr>
                <w:ilvl w:val="0"/>
                <w:numId w:val="12"/>
              </w:numPr>
              <w:suppressAutoHyphens w:val="0"/>
              <w:rPr>
                <w:rFonts w:ascii="Arial" w:hAnsi="Arial" w:cs="Arial"/>
              </w:rPr>
            </w:pPr>
            <w:r w:rsidRPr="00577C00">
              <w:rPr>
                <w:rFonts w:ascii="Arial" w:hAnsi="Arial" w:cs="Arial"/>
              </w:rPr>
              <w:t>Your written consent to obtaining an enhanced disclosure certificate from the DBS or an approved umbrella body.</w:t>
            </w:r>
          </w:p>
          <w:p w:rsidR="00C01ECF" w:rsidRPr="00577C00" w:rsidRDefault="00C01ECF" w:rsidP="00C01ECF">
            <w:pPr>
              <w:numPr>
                <w:ilvl w:val="0"/>
                <w:numId w:val="12"/>
              </w:numPr>
              <w:suppressAutoHyphens w:val="0"/>
              <w:rPr>
                <w:rFonts w:ascii="Arial" w:hAnsi="Arial" w:cs="Arial"/>
              </w:rPr>
            </w:pPr>
            <w:r w:rsidRPr="00577C00">
              <w:rPr>
                <w:rFonts w:ascii="Arial" w:hAnsi="Arial" w:cs="Arial"/>
              </w:rPr>
              <w:t>Such disclosure being acceptable to us.</w:t>
            </w:r>
          </w:p>
          <w:p w:rsidR="00C01ECF" w:rsidRPr="00577C00" w:rsidRDefault="00C01ECF" w:rsidP="00C01ECF">
            <w:pPr>
              <w:numPr>
                <w:ilvl w:val="0"/>
                <w:numId w:val="12"/>
              </w:numPr>
              <w:suppressAutoHyphens w:val="0"/>
              <w:rPr>
                <w:rFonts w:ascii="Arial" w:hAnsi="Arial" w:cs="Arial"/>
              </w:rPr>
            </w:pPr>
            <w:r w:rsidRPr="00577C00">
              <w:rPr>
                <w:rFonts w:ascii="Arial" w:hAnsi="Arial" w:cs="Arial"/>
              </w:rPr>
              <w:t>Proof of identity – birth or marriage certificate (where appropriate) and passport and driving license (if available)</w:t>
            </w:r>
          </w:p>
          <w:p w:rsidR="00C01ECF" w:rsidRPr="00577C00" w:rsidRDefault="00C01ECF" w:rsidP="00C01ECF">
            <w:pPr>
              <w:numPr>
                <w:ilvl w:val="0"/>
                <w:numId w:val="12"/>
              </w:numPr>
              <w:suppressAutoHyphens w:val="0"/>
              <w:rPr>
                <w:rFonts w:ascii="Arial" w:hAnsi="Arial" w:cs="Arial"/>
              </w:rPr>
            </w:pPr>
            <w:r w:rsidRPr="00577C00">
              <w:rPr>
                <w:rFonts w:ascii="Arial" w:hAnsi="Arial" w:cs="Arial"/>
              </w:rPr>
              <w:t>Two satisfactory written references.</w:t>
            </w:r>
          </w:p>
          <w:p w:rsidR="00C01ECF" w:rsidRPr="00577C00" w:rsidRDefault="00C01ECF" w:rsidP="00C01ECF">
            <w:pPr>
              <w:numPr>
                <w:ilvl w:val="0"/>
                <w:numId w:val="12"/>
              </w:numPr>
              <w:suppressAutoHyphens w:val="0"/>
              <w:rPr>
                <w:rFonts w:ascii="Arial" w:hAnsi="Arial" w:cs="Arial"/>
              </w:rPr>
            </w:pPr>
            <w:r w:rsidRPr="00577C00">
              <w:rPr>
                <w:rFonts w:ascii="Arial" w:hAnsi="Arial" w:cs="Arial"/>
              </w:rPr>
              <w:t>That you will supply a photograph of yourself for retention in your records.</w:t>
            </w:r>
          </w:p>
          <w:p w:rsidR="00C01ECF" w:rsidRPr="00577C00" w:rsidRDefault="00C01ECF" w:rsidP="00C01ECF">
            <w:pPr>
              <w:numPr>
                <w:ilvl w:val="0"/>
                <w:numId w:val="12"/>
              </w:numPr>
              <w:suppressAutoHyphens w:val="0"/>
              <w:rPr>
                <w:rFonts w:ascii="Arial" w:hAnsi="Arial" w:cs="Arial"/>
              </w:rPr>
            </w:pPr>
            <w:r w:rsidRPr="00577C00">
              <w:rPr>
                <w:rFonts w:ascii="Arial" w:hAnsi="Arial" w:cs="Arial"/>
              </w:rPr>
              <w:t>Evidence of physical or mental suitability for your work.</w:t>
            </w:r>
          </w:p>
          <w:p w:rsidR="00C01ECF" w:rsidRPr="00577C00" w:rsidRDefault="00C01ECF" w:rsidP="00C01ECF">
            <w:pPr>
              <w:numPr>
                <w:ilvl w:val="0"/>
                <w:numId w:val="12"/>
              </w:numPr>
              <w:suppressAutoHyphens w:val="0"/>
              <w:rPr>
                <w:rFonts w:ascii="Arial" w:hAnsi="Arial" w:cs="Arial"/>
              </w:rPr>
            </w:pPr>
            <w:r w:rsidRPr="00577C00">
              <w:rPr>
                <w:rFonts w:ascii="Arial" w:hAnsi="Arial" w:cs="Arial"/>
              </w:rPr>
              <w:t>That you notify us of any current medication you are taking which may impair your ability to work with children/vulnerable adults.</w:t>
            </w:r>
          </w:p>
          <w:p w:rsidR="00C01ECF" w:rsidRPr="00577C00" w:rsidRDefault="00C01ECF" w:rsidP="00C01ECF">
            <w:pPr>
              <w:numPr>
                <w:ilvl w:val="0"/>
                <w:numId w:val="12"/>
              </w:numPr>
              <w:suppressAutoHyphens w:val="0"/>
              <w:rPr>
                <w:rFonts w:ascii="Arial" w:hAnsi="Arial" w:cs="Arial"/>
              </w:rPr>
            </w:pPr>
            <w:r w:rsidRPr="00577C00">
              <w:rPr>
                <w:rFonts w:ascii="Arial" w:hAnsi="Arial" w:cs="Arial"/>
              </w:rPr>
              <w:t>You notify us of anyone living in your household who has ever been cautioned, had any warnings and/or convictions regardless of how long ago they occurred.</w:t>
            </w:r>
          </w:p>
          <w:p w:rsidR="00F11CC2" w:rsidRPr="00577C00" w:rsidRDefault="00F11CC2" w:rsidP="00BC5DBA">
            <w:pPr>
              <w:snapToGrid w:val="0"/>
              <w:rPr>
                <w:rFonts w:ascii="Arial" w:hAnsi="Arial"/>
                <w:b/>
                <w:bCs/>
                <w:sz w:val="22"/>
                <w:szCs w:val="22"/>
              </w:rPr>
            </w:pPr>
          </w:p>
        </w:tc>
      </w:tr>
      <w:tr w:rsidR="00FC6402" w:rsidRPr="00577C00" w:rsidTr="0038102B">
        <w:tc>
          <w:tcPr>
            <w:tcW w:w="10915" w:type="dxa"/>
            <w:gridSpan w:val="3"/>
            <w:shd w:val="clear" w:color="auto" w:fill="E0E0E0"/>
          </w:tcPr>
          <w:p w:rsidR="00447BF8" w:rsidRPr="00577C00" w:rsidRDefault="00447BF8" w:rsidP="006A4766">
            <w:pPr>
              <w:snapToGrid w:val="0"/>
              <w:jc w:val="center"/>
              <w:rPr>
                <w:rFonts w:ascii="Arial" w:hAnsi="Arial"/>
                <w:b/>
                <w:bCs/>
                <w:sz w:val="22"/>
                <w:szCs w:val="22"/>
              </w:rPr>
            </w:pPr>
          </w:p>
          <w:p w:rsidR="00447BF8" w:rsidRPr="00577C00" w:rsidRDefault="00EE7637" w:rsidP="006A4766">
            <w:pPr>
              <w:snapToGrid w:val="0"/>
              <w:jc w:val="center"/>
              <w:rPr>
                <w:rFonts w:ascii="Arial" w:hAnsi="Arial"/>
                <w:b/>
                <w:bCs/>
              </w:rPr>
            </w:pPr>
            <w:r w:rsidRPr="00577C00">
              <w:rPr>
                <w:rFonts w:ascii="Arial" w:hAnsi="Arial"/>
                <w:b/>
                <w:bCs/>
              </w:rPr>
              <w:t>REHABILITATION OF OFFENDERS ACT 1974</w:t>
            </w:r>
          </w:p>
          <w:p w:rsidR="00447BF8" w:rsidRPr="00577C00" w:rsidRDefault="00447BF8" w:rsidP="006A4766">
            <w:pPr>
              <w:snapToGrid w:val="0"/>
              <w:jc w:val="center"/>
              <w:rPr>
                <w:rFonts w:ascii="Arial" w:hAnsi="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E7637" w:rsidRPr="00577C00" w:rsidRDefault="00EE7637" w:rsidP="00EE7637">
            <w:pPr>
              <w:pStyle w:val="BodyText"/>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Protection of Vulnerable Adults legislation requires us to carry out enhanced checks with the </w:t>
            </w:r>
            <w:r w:rsidR="00341BA6"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Disclosure and Barring Service </w:t>
            </w:r>
            <w:r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applicants whose role will give them substantial access to Vulnerable Adults.  </w:t>
            </w:r>
            <w:r w:rsidR="00A77A31"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CHARGE FOR AN ENHANCED CRB CHECK IS</w:t>
            </w:r>
            <w:r w:rsidR="008864B0"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32C4A"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w:t>
            </w:r>
            <w:r w:rsidR="00A77A31"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A32C4A"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is payable back if you leave the service within 6 months</w:t>
            </w:r>
            <w:r w:rsidR="00A77A31"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are advised that this post is exempt from the provision of Section 4 (2) of the Rehabilitation of Offenders Act 1974. You are not entitled to withhold information about any criminal convictions which for other purposes are ‘spent’ under the provision of the Act.  Any failure to disclose such convictions could result in an offer of employment being withdrawn or the employment being terminated. You are also required to disclose any cautions or warnings you may have received.</w:t>
            </w:r>
          </w:p>
          <w:p w:rsidR="00447BF8" w:rsidRPr="00577C00" w:rsidRDefault="00447BF8" w:rsidP="006A4766">
            <w:pPr>
              <w:shd w:val="clear" w:color="auto" w:fill="E0E0E0"/>
              <w:jc w:val="both"/>
              <w:rPr>
                <w:rFonts w:ascii="Arial" w:hAnsi="Arial" w:cs="Arial"/>
                <w:sz w:val="22"/>
                <w:szCs w:val="22"/>
              </w:rPr>
            </w:pPr>
          </w:p>
        </w:tc>
      </w:tr>
      <w:tr w:rsidR="00FC6402" w:rsidRPr="00577C00" w:rsidTr="0038102B">
        <w:tblPrEx>
          <w:shd w:val="clear" w:color="auto" w:fill="F3F3F3"/>
        </w:tblPrEx>
        <w:tc>
          <w:tcPr>
            <w:tcW w:w="6523" w:type="dxa"/>
            <w:shd w:val="clear" w:color="auto" w:fill="F3F3F3"/>
          </w:tcPr>
          <w:p w:rsidR="00447BF8" w:rsidRPr="00577C00" w:rsidRDefault="00EE7637" w:rsidP="006A4766">
            <w:pPr>
              <w:rPr>
                <w:rFonts w:ascii="Arial" w:hAnsi="Arial" w:cs="Arial"/>
                <w:sz w:val="22"/>
                <w:szCs w:val="22"/>
              </w:rPr>
            </w:pPr>
            <w:r w:rsidRPr="00577C00">
              <w:rPr>
                <w:rFonts w:ascii="Arial" w:hAnsi="Arial" w:cs="Arial"/>
                <w:sz w:val="22"/>
                <w:szCs w:val="22"/>
              </w:rPr>
              <w:t xml:space="preserve">Have you ever been convicted in a Court of Law and /or cautioned in respect of a criminal offence? </w:t>
            </w:r>
          </w:p>
        </w:tc>
        <w:tc>
          <w:tcPr>
            <w:tcW w:w="4392" w:type="dxa"/>
            <w:gridSpan w:val="2"/>
            <w:shd w:val="clear" w:color="auto" w:fill="auto"/>
          </w:tcPr>
          <w:p w:rsidR="00447BF8" w:rsidRPr="00577C00" w:rsidRDefault="00447BF8" w:rsidP="006A4766">
            <w:pPr>
              <w:snapToGrid w:val="0"/>
              <w:rPr>
                <w:rFonts w:ascii="Arial" w:hAnsi="Arial"/>
                <w:sz w:val="22"/>
                <w:szCs w:val="22"/>
              </w:rPr>
            </w:pPr>
            <w:r w:rsidRPr="00577C00">
              <w:rPr>
                <w:rFonts w:ascii="Arial" w:hAnsi="Arial" w:cs="Arial"/>
                <w:sz w:val="22"/>
                <w:szCs w:val="22"/>
              </w:rPr>
              <w:t>Yes</w:t>
            </w:r>
            <w:r w:rsidRPr="00577C00">
              <w:rPr>
                <w:rFonts w:ascii="Arial" w:hAnsi="Arial" w:cs="Arial"/>
                <w:sz w:val="22"/>
                <w:szCs w:val="22"/>
              </w:rPr>
              <w:tab/>
            </w:r>
            <w:r w:rsidR="000B1B6D" w:rsidRPr="00577C00">
              <w:rPr>
                <w:rFonts w:ascii="Arial" w:hAnsi="Arial" w:cs="Arial"/>
                <w:sz w:val="22"/>
                <w:szCs w:val="22"/>
              </w:rPr>
              <w:fldChar w:fldCharType="begin">
                <w:ffData>
                  <w:name w:val="Check7"/>
                  <w:enabled/>
                  <w:calcOnExit w:val="0"/>
                  <w:checkBox>
                    <w:size w:val="20"/>
                    <w:default w:val="0"/>
                  </w:checkBox>
                </w:ffData>
              </w:fldChar>
            </w:r>
            <w:r w:rsidRPr="00577C00">
              <w:rPr>
                <w:rFonts w:ascii="Arial" w:hAnsi="Arial" w:cs="Arial"/>
                <w:sz w:val="22"/>
                <w:szCs w:val="22"/>
              </w:rPr>
              <w:instrText xml:space="preserve"> FORMCHECKBOX </w:instrText>
            </w:r>
            <w:r w:rsidR="000A7257">
              <w:rPr>
                <w:rFonts w:ascii="Arial" w:hAnsi="Arial" w:cs="Arial"/>
                <w:sz w:val="22"/>
                <w:szCs w:val="22"/>
              </w:rPr>
            </w:r>
            <w:r w:rsidR="000A7257">
              <w:rPr>
                <w:rFonts w:ascii="Arial" w:hAnsi="Arial" w:cs="Arial"/>
                <w:sz w:val="22"/>
                <w:szCs w:val="22"/>
              </w:rPr>
              <w:fldChar w:fldCharType="separate"/>
            </w:r>
            <w:r w:rsidR="000B1B6D" w:rsidRPr="00577C00">
              <w:rPr>
                <w:rFonts w:ascii="Arial" w:hAnsi="Arial" w:cs="Arial"/>
                <w:sz w:val="22"/>
                <w:szCs w:val="22"/>
              </w:rPr>
              <w:fldChar w:fldCharType="end"/>
            </w:r>
            <w:r w:rsidRPr="00577C00">
              <w:rPr>
                <w:rFonts w:ascii="Arial" w:hAnsi="Arial" w:cs="Arial"/>
                <w:sz w:val="22"/>
                <w:szCs w:val="22"/>
              </w:rPr>
              <w:tab/>
              <w:t xml:space="preserve">No </w:t>
            </w:r>
            <w:r w:rsidRPr="00577C00">
              <w:rPr>
                <w:rFonts w:ascii="Arial" w:hAnsi="Arial" w:cs="Arial"/>
                <w:sz w:val="22"/>
                <w:szCs w:val="22"/>
              </w:rPr>
              <w:tab/>
            </w:r>
            <w:r w:rsidR="000B1B6D" w:rsidRPr="00577C00">
              <w:rPr>
                <w:rFonts w:ascii="Arial" w:hAnsi="Arial" w:cs="Arial"/>
                <w:sz w:val="22"/>
                <w:szCs w:val="22"/>
              </w:rPr>
              <w:fldChar w:fldCharType="begin">
                <w:ffData>
                  <w:name w:val="Check7"/>
                  <w:enabled/>
                  <w:calcOnExit w:val="0"/>
                  <w:checkBox>
                    <w:size w:val="20"/>
                    <w:default w:val="0"/>
                  </w:checkBox>
                </w:ffData>
              </w:fldChar>
            </w:r>
            <w:r w:rsidRPr="00577C00">
              <w:rPr>
                <w:rFonts w:ascii="Arial" w:hAnsi="Arial" w:cs="Arial"/>
                <w:sz w:val="22"/>
                <w:szCs w:val="22"/>
              </w:rPr>
              <w:instrText xml:space="preserve"> FORMCHECKBOX </w:instrText>
            </w:r>
            <w:r w:rsidR="000A7257">
              <w:rPr>
                <w:rFonts w:ascii="Arial" w:hAnsi="Arial" w:cs="Arial"/>
                <w:sz w:val="22"/>
                <w:szCs w:val="22"/>
              </w:rPr>
            </w:r>
            <w:r w:rsidR="000A7257">
              <w:rPr>
                <w:rFonts w:ascii="Arial" w:hAnsi="Arial" w:cs="Arial"/>
                <w:sz w:val="22"/>
                <w:szCs w:val="22"/>
              </w:rPr>
              <w:fldChar w:fldCharType="separate"/>
            </w:r>
            <w:r w:rsidR="000B1B6D" w:rsidRPr="00577C00">
              <w:rPr>
                <w:rFonts w:ascii="Arial" w:hAnsi="Arial" w:cs="Arial"/>
                <w:sz w:val="22"/>
                <w:szCs w:val="22"/>
              </w:rPr>
              <w:fldChar w:fldCharType="end"/>
            </w:r>
          </w:p>
        </w:tc>
      </w:tr>
      <w:tr w:rsidR="00FC6402" w:rsidRPr="00577C00" w:rsidTr="0038102B">
        <w:trPr>
          <w:trHeight w:val="823"/>
        </w:trPr>
        <w:tc>
          <w:tcPr>
            <w:tcW w:w="10915" w:type="dxa"/>
            <w:gridSpan w:val="3"/>
          </w:tcPr>
          <w:p w:rsidR="00EE7637" w:rsidRPr="00577C00" w:rsidRDefault="00EE7637" w:rsidP="00EE7637">
            <w:pPr>
              <w:rPr>
                <w:rFonts w:ascii="Arial" w:hAnsi="Arial" w:cs="Arial"/>
                <w:sz w:val="22"/>
                <w:szCs w:val="22"/>
              </w:rPr>
            </w:pPr>
            <w:r w:rsidRPr="00577C00">
              <w:rPr>
                <w:rFonts w:ascii="Arial" w:hAnsi="Arial" w:cs="Arial"/>
                <w:sz w:val="22"/>
                <w:szCs w:val="22"/>
              </w:rPr>
              <w:t>If yes, please give details:</w:t>
            </w:r>
          </w:p>
          <w:p w:rsidR="0060094F" w:rsidRPr="00577C00" w:rsidRDefault="0060094F">
            <w:pPr>
              <w:snapToGrid w:val="0"/>
              <w:rPr>
                <w:rFonts w:ascii="Arial" w:hAnsi="Arial" w:cs="Arial"/>
                <w:b/>
                <w:sz w:val="22"/>
                <w:szCs w:val="22"/>
                <w14:shadow w14:blurRad="50800" w14:dist="38100" w14:dir="2700000" w14:sx="100000" w14:sy="100000" w14:kx="0" w14:ky="0" w14:algn="tl">
                  <w14:srgbClr w14:val="000000">
                    <w14:alpha w14:val="60000"/>
                  </w14:srgbClr>
                </w14:shadow>
              </w:rPr>
            </w:pPr>
          </w:p>
          <w:p w:rsidR="0038102B" w:rsidRPr="00577C00" w:rsidRDefault="0038102B">
            <w:pPr>
              <w:snapToGrid w:val="0"/>
              <w:rPr>
                <w:rFonts w:ascii="Arial" w:hAnsi="Arial" w:cs="Arial"/>
                <w:b/>
                <w:sz w:val="22"/>
                <w:szCs w:val="22"/>
                <w14:shadow w14:blurRad="50800" w14:dist="38100" w14:dir="2700000" w14:sx="100000" w14:sy="100000" w14:kx="0" w14:ky="0" w14:algn="tl">
                  <w14:srgbClr w14:val="000000">
                    <w14:alpha w14:val="60000"/>
                  </w14:srgbClr>
                </w14:shadow>
              </w:rPr>
            </w:pPr>
          </w:p>
        </w:tc>
      </w:tr>
      <w:tr w:rsidR="00FC6402" w:rsidRPr="00577C00" w:rsidTr="0038102B">
        <w:trPr>
          <w:trHeight w:val="549"/>
        </w:trPr>
        <w:tc>
          <w:tcPr>
            <w:tcW w:w="6523" w:type="dxa"/>
            <w:vMerge w:val="restart"/>
            <w:shd w:val="clear" w:color="auto" w:fill="F3F3F3"/>
          </w:tcPr>
          <w:p w:rsidR="00EE7637" w:rsidRPr="00577C00" w:rsidRDefault="00EE7637" w:rsidP="00EE7637">
            <w:pPr>
              <w:jc w:val="both"/>
              <w:rPr>
                <w:rFonts w:ascii="Arial" w:hAnsi="Arial"/>
                <w:sz w:val="22"/>
                <w:szCs w:val="22"/>
              </w:rPr>
            </w:pPr>
            <w:r w:rsidRPr="00577C00">
              <w:rPr>
                <w:rFonts w:ascii="Arial" w:hAnsi="Arial"/>
                <w:sz w:val="22"/>
                <w:szCs w:val="22"/>
              </w:rPr>
              <w:t xml:space="preserve">I confirm I have read the above statement regarding the Rehabilitation of Offenders Act 1974.  The information provided above is a true and accurate statement and I hereby confirm </w:t>
            </w:r>
            <w:r w:rsidRPr="00577C00">
              <w:rPr>
                <w:rFonts w:ascii="Arial" w:hAnsi="Arial"/>
                <w:b/>
                <w:bCs/>
                <w:sz w:val="22"/>
                <w:szCs w:val="22"/>
              </w:rPr>
              <w:t xml:space="preserve">I have/have not* </w:t>
            </w:r>
            <w:r w:rsidRPr="00577C00">
              <w:rPr>
                <w:rFonts w:ascii="Arial" w:hAnsi="Arial"/>
                <w:sz w:val="22"/>
                <w:szCs w:val="22"/>
              </w:rPr>
              <w:t xml:space="preserve">got a criminal record subject to the disclosure requirements of the Care Quality Commission  </w:t>
            </w:r>
          </w:p>
          <w:p w:rsidR="00EE7637" w:rsidRPr="00577C00" w:rsidRDefault="00EE7637" w:rsidP="00EE7637">
            <w:pPr>
              <w:rPr>
                <w:rFonts w:ascii="Arial" w:hAnsi="Arial" w:cs="Arial"/>
                <w:sz w:val="22"/>
                <w:szCs w:val="22"/>
                <w14:shadow w14:blurRad="50800" w14:dist="38100" w14:dir="2700000" w14:sx="100000" w14:sy="100000" w14:kx="0" w14:ky="0" w14:algn="tl">
                  <w14:srgbClr w14:val="000000">
                    <w14:alpha w14:val="60000"/>
                  </w14:srgbClr>
                </w14:shadow>
              </w:rPr>
            </w:pPr>
          </w:p>
        </w:tc>
        <w:tc>
          <w:tcPr>
            <w:tcW w:w="4392" w:type="dxa"/>
            <w:gridSpan w:val="2"/>
          </w:tcPr>
          <w:p w:rsidR="00EE7637" w:rsidRPr="00577C00" w:rsidRDefault="00EE7637" w:rsidP="00EE7637">
            <w:pPr>
              <w:rPr>
                <w:rFonts w:ascii="Arial" w:hAnsi="Arial" w:cs="Arial"/>
                <w:sz w:val="22"/>
                <w:szCs w:val="22"/>
              </w:rPr>
            </w:pPr>
            <w:r w:rsidRPr="00577C00">
              <w:rPr>
                <w:rFonts w:ascii="Arial" w:hAnsi="Arial" w:cs="Arial"/>
                <w:sz w:val="22"/>
                <w:szCs w:val="22"/>
              </w:rPr>
              <w:t>Name:</w:t>
            </w:r>
          </w:p>
        </w:tc>
      </w:tr>
      <w:tr w:rsidR="00FC6402" w:rsidRPr="00577C00" w:rsidTr="0038102B">
        <w:trPr>
          <w:trHeight w:val="543"/>
        </w:trPr>
        <w:tc>
          <w:tcPr>
            <w:tcW w:w="6523" w:type="dxa"/>
            <w:vMerge/>
            <w:shd w:val="clear" w:color="auto" w:fill="F3F3F3"/>
          </w:tcPr>
          <w:p w:rsidR="00EE7637" w:rsidRPr="00577C00" w:rsidRDefault="00EE7637" w:rsidP="00EE7637">
            <w:pPr>
              <w:jc w:val="both"/>
              <w:rPr>
                <w:rFonts w:ascii="Arial" w:hAnsi="Arial"/>
                <w:sz w:val="22"/>
                <w:szCs w:val="22"/>
                <w14:shadow w14:blurRad="50800" w14:dist="38100" w14:dir="2700000" w14:sx="100000" w14:sy="100000" w14:kx="0" w14:ky="0" w14:algn="tl">
                  <w14:srgbClr w14:val="000000">
                    <w14:alpha w14:val="60000"/>
                  </w14:srgbClr>
                </w14:shadow>
              </w:rPr>
            </w:pPr>
          </w:p>
        </w:tc>
        <w:tc>
          <w:tcPr>
            <w:tcW w:w="4392" w:type="dxa"/>
            <w:gridSpan w:val="2"/>
          </w:tcPr>
          <w:p w:rsidR="00EE7637" w:rsidRPr="00577C00" w:rsidRDefault="00EE7637" w:rsidP="00EE7637">
            <w:pPr>
              <w:rPr>
                <w:rFonts w:ascii="Arial" w:hAnsi="Arial" w:cs="Arial"/>
                <w:sz w:val="22"/>
                <w:szCs w:val="22"/>
              </w:rPr>
            </w:pPr>
            <w:r w:rsidRPr="00577C00">
              <w:rPr>
                <w:rFonts w:ascii="Arial" w:hAnsi="Arial" w:cs="Arial"/>
                <w:sz w:val="22"/>
                <w:szCs w:val="22"/>
              </w:rPr>
              <w:t>Signed:</w:t>
            </w:r>
          </w:p>
        </w:tc>
      </w:tr>
      <w:tr w:rsidR="00FC6402" w:rsidRPr="00577C00" w:rsidTr="0038102B">
        <w:trPr>
          <w:trHeight w:val="397"/>
        </w:trPr>
        <w:tc>
          <w:tcPr>
            <w:tcW w:w="6523" w:type="dxa"/>
            <w:vMerge/>
            <w:shd w:val="clear" w:color="auto" w:fill="F3F3F3"/>
          </w:tcPr>
          <w:p w:rsidR="00EE7637" w:rsidRPr="00577C00" w:rsidRDefault="00EE7637" w:rsidP="00EE7637">
            <w:pPr>
              <w:jc w:val="both"/>
              <w:rPr>
                <w:rFonts w:ascii="Arial" w:hAnsi="Arial"/>
                <w:sz w:val="22"/>
                <w:szCs w:val="22"/>
                <w14:shadow w14:blurRad="50800" w14:dist="38100" w14:dir="2700000" w14:sx="100000" w14:sy="100000" w14:kx="0" w14:ky="0" w14:algn="tl">
                  <w14:srgbClr w14:val="000000">
                    <w14:alpha w14:val="60000"/>
                  </w14:srgbClr>
                </w14:shadow>
              </w:rPr>
            </w:pPr>
          </w:p>
        </w:tc>
        <w:tc>
          <w:tcPr>
            <w:tcW w:w="4392" w:type="dxa"/>
            <w:gridSpan w:val="2"/>
          </w:tcPr>
          <w:p w:rsidR="00EE7637" w:rsidRPr="00577C00" w:rsidRDefault="00EE7637" w:rsidP="00EE7637">
            <w:pPr>
              <w:rPr>
                <w:rFonts w:ascii="Arial" w:hAnsi="Arial" w:cs="Arial"/>
                <w:sz w:val="22"/>
                <w:szCs w:val="22"/>
              </w:rPr>
            </w:pPr>
            <w:r w:rsidRPr="00577C00">
              <w:rPr>
                <w:rFonts w:ascii="Arial" w:hAnsi="Arial" w:cs="Arial"/>
                <w:sz w:val="22"/>
                <w:szCs w:val="22"/>
              </w:rPr>
              <w:t>Date:</w:t>
            </w:r>
          </w:p>
        </w:tc>
      </w:tr>
    </w:tbl>
    <w:p w:rsidR="007770CC" w:rsidRPr="00577C00" w:rsidRDefault="007770CC">
      <w:pPr>
        <w:rPr>
          <w:rFonts w:ascii="Arial" w:hAnsi="Arial"/>
          <w:sz w:val="22"/>
          <w:szCs w:val="22"/>
          <w14:shadow w14:blurRad="50800" w14:dist="38100" w14:dir="2700000" w14:sx="100000" w14:sy="100000" w14:kx="0" w14:ky="0" w14:algn="tl">
            <w14:srgbClr w14:val="000000">
              <w14:alpha w14:val="60000"/>
            </w14:srgbClr>
          </w14:shadow>
        </w:rPr>
      </w:pPr>
    </w:p>
    <w:tbl>
      <w:tblPr>
        <w:tblW w:w="10915" w:type="dxa"/>
        <w:tblInd w:w="108" w:type="dxa"/>
        <w:tblLayout w:type="fixed"/>
        <w:tblLook w:val="0000" w:firstRow="0" w:lastRow="0" w:firstColumn="0" w:lastColumn="0" w:noHBand="0" w:noVBand="0"/>
      </w:tblPr>
      <w:tblGrid>
        <w:gridCol w:w="5102"/>
        <w:gridCol w:w="5813"/>
      </w:tblGrid>
      <w:tr w:rsidR="00FC6402" w:rsidRPr="00577C00">
        <w:tc>
          <w:tcPr>
            <w:tcW w:w="10915" w:type="dxa"/>
            <w:gridSpan w:val="2"/>
            <w:tcBorders>
              <w:top w:val="single" w:sz="8" w:space="0" w:color="000000"/>
              <w:left w:val="single" w:sz="8" w:space="0" w:color="000000"/>
              <w:bottom w:val="single" w:sz="8" w:space="0" w:color="000000"/>
              <w:right w:val="single" w:sz="8" w:space="0" w:color="000000"/>
            </w:tcBorders>
            <w:shd w:val="clear" w:color="auto" w:fill="E0E0E0"/>
          </w:tcPr>
          <w:p w:rsidR="00EE7637" w:rsidRPr="00577C00" w:rsidRDefault="00EE7637" w:rsidP="006A4766">
            <w:pPr>
              <w:snapToGrid w:val="0"/>
              <w:jc w:val="center"/>
              <w:rPr>
                <w:rFonts w:ascii="Arial" w:hAnsi="Arial"/>
                <w:b/>
                <w:bCs/>
                <w:sz w:val="10"/>
                <w:szCs w:val="10"/>
              </w:rPr>
            </w:pPr>
          </w:p>
          <w:p w:rsidR="00EE7637" w:rsidRPr="00577C00" w:rsidRDefault="00EE7637" w:rsidP="006A4766">
            <w:pPr>
              <w:snapToGrid w:val="0"/>
              <w:jc w:val="center"/>
              <w:rPr>
                <w:rFonts w:ascii="Arial" w:hAnsi="Arial"/>
                <w:b/>
                <w:bCs/>
              </w:rPr>
            </w:pPr>
            <w:r w:rsidRPr="00577C00">
              <w:rPr>
                <w:rFonts w:ascii="Arial" w:hAnsi="Arial"/>
                <w:b/>
                <w:bCs/>
              </w:rPr>
              <w:t>PASSPORT AND WORK PERMIT DETAILS</w:t>
            </w:r>
            <w:r w:rsidRPr="00577C00">
              <w:rPr>
                <w:rFonts w:ascii="Arial" w:hAnsi="Arial"/>
              </w:rPr>
              <w:t xml:space="preserve"> (</w:t>
            </w:r>
            <w:r w:rsidR="00737B22" w:rsidRPr="00577C00">
              <w:rPr>
                <w:rFonts w:ascii="Arial" w:hAnsi="Arial"/>
              </w:rPr>
              <w:t>f</w:t>
            </w:r>
            <w:r w:rsidRPr="00577C00">
              <w:rPr>
                <w:rFonts w:ascii="Arial" w:hAnsi="Arial"/>
              </w:rPr>
              <w:t>or workers from overseas only)</w:t>
            </w:r>
          </w:p>
          <w:p w:rsidR="00EE7637" w:rsidRPr="00577C00" w:rsidRDefault="00EE7637" w:rsidP="00EE7637">
            <w:pPr>
              <w:pStyle w:val="BodyText"/>
              <w:rPr>
                <w:rFonts w:ascii="Arial" w:hAnsi="Arial" w:cs="Arial"/>
                <w:sz w:val="12"/>
                <w:szCs w:val="12"/>
              </w:rPr>
            </w:pPr>
          </w:p>
        </w:tc>
      </w:tr>
      <w:tr w:rsidR="00FC6402" w:rsidRPr="00577C0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3F3F3"/>
        </w:tblPrEx>
        <w:tc>
          <w:tcPr>
            <w:tcW w:w="5103" w:type="dxa"/>
            <w:tcBorders>
              <w:bottom w:val="single" w:sz="8" w:space="0" w:color="000000"/>
              <w:right w:val="single" w:sz="4" w:space="0" w:color="auto"/>
            </w:tcBorders>
            <w:shd w:val="clear" w:color="auto" w:fill="F3F3F3"/>
          </w:tcPr>
          <w:p w:rsidR="003713DD" w:rsidRPr="00577C00" w:rsidRDefault="00EE7637" w:rsidP="006A4766">
            <w:pPr>
              <w:rPr>
                <w:rFonts w:ascii="Arial" w:hAnsi="Arial" w:cs="Arial"/>
                <w:sz w:val="22"/>
                <w:szCs w:val="22"/>
              </w:rPr>
            </w:pPr>
            <w:r w:rsidRPr="00577C00">
              <w:rPr>
                <w:rFonts w:ascii="Arial" w:hAnsi="Arial" w:cs="Arial"/>
                <w:sz w:val="22"/>
                <w:szCs w:val="22"/>
              </w:rPr>
              <w:t>Do you require a work permit to work in the UK?</w:t>
            </w:r>
          </w:p>
        </w:tc>
        <w:tc>
          <w:tcPr>
            <w:tcW w:w="5812" w:type="dxa"/>
            <w:tcBorders>
              <w:left w:val="single" w:sz="4" w:space="0" w:color="auto"/>
            </w:tcBorders>
            <w:shd w:val="clear" w:color="auto" w:fill="auto"/>
          </w:tcPr>
          <w:p w:rsidR="00EE7637" w:rsidRPr="00577C00" w:rsidRDefault="00EE7637" w:rsidP="006A4766">
            <w:pPr>
              <w:snapToGrid w:val="0"/>
              <w:rPr>
                <w:rFonts w:ascii="Arial" w:hAnsi="Arial"/>
                <w:sz w:val="22"/>
                <w:szCs w:val="22"/>
              </w:rPr>
            </w:pPr>
            <w:r w:rsidRPr="00577C00">
              <w:rPr>
                <w:rFonts w:ascii="Arial" w:hAnsi="Arial" w:cs="Arial"/>
                <w:sz w:val="22"/>
                <w:szCs w:val="22"/>
              </w:rPr>
              <w:t>Yes</w:t>
            </w:r>
            <w:r w:rsidRPr="00577C00">
              <w:rPr>
                <w:rFonts w:ascii="Arial" w:hAnsi="Arial" w:cs="Arial"/>
                <w:sz w:val="22"/>
                <w:szCs w:val="22"/>
              </w:rPr>
              <w:tab/>
            </w:r>
            <w:r w:rsidR="000B1B6D" w:rsidRPr="00577C00">
              <w:rPr>
                <w:rFonts w:ascii="Arial" w:hAnsi="Arial" w:cs="Arial"/>
                <w:sz w:val="22"/>
                <w:szCs w:val="22"/>
              </w:rPr>
              <w:fldChar w:fldCharType="begin">
                <w:ffData>
                  <w:name w:val="Check7"/>
                  <w:enabled/>
                  <w:calcOnExit w:val="0"/>
                  <w:checkBox>
                    <w:size w:val="20"/>
                    <w:default w:val="0"/>
                  </w:checkBox>
                </w:ffData>
              </w:fldChar>
            </w:r>
            <w:r w:rsidRPr="00577C00">
              <w:rPr>
                <w:rFonts w:ascii="Arial" w:hAnsi="Arial" w:cs="Arial"/>
                <w:sz w:val="22"/>
                <w:szCs w:val="22"/>
              </w:rPr>
              <w:instrText xml:space="preserve"> FORMCHECKBOX </w:instrText>
            </w:r>
            <w:r w:rsidR="000A7257">
              <w:rPr>
                <w:rFonts w:ascii="Arial" w:hAnsi="Arial" w:cs="Arial"/>
                <w:sz w:val="22"/>
                <w:szCs w:val="22"/>
              </w:rPr>
            </w:r>
            <w:r w:rsidR="000A7257">
              <w:rPr>
                <w:rFonts w:ascii="Arial" w:hAnsi="Arial" w:cs="Arial"/>
                <w:sz w:val="22"/>
                <w:szCs w:val="22"/>
              </w:rPr>
              <w:fldChar w:fldCharType="separate"/>
            </w:r>
            <w:r w:rsidR="000B1B6D" w:rsidRPr="00577C00">
              <w:rPr>
                <w:rFonts w:ascii="Arial" w:hAnsi="Arial" w:cs="Arial"/>
                <w:sz w:val="22"/>
                <w:szCs w:val="22"/>
              </w:rPr>
              <w:fldChar w:fldCharType="end"/>
            </w:r>
            <w:r w:rsidRPr="00577C00">
              <w:rPr>
                <w:rFonts w:ascii="Arial" w:hAnsi="Arial" w:cs="Arial"/>
                <w:sz w:val="22"/>
                <w:szCs w:val="22"/>
              </w:rPr>
              <w:tab/>
              <w:t xml:space="preserve">No </w:t>
            </w:r>
            <w:r w:rsidRPr="00577C00">
              <w:rPr>
                <w:rFonts w:ascii="Arial" w:hAnsi="Arial" w:cs="Arial"/>
                <w:sz w:val="22"/>
                <w:szCs w:val="22"/>
              </w:rPr>
              <w:tab/>
            </w:r>
            <w:r w:rsidR="000B1B6D" w:rsidRPr="00577C00">
              <w:rPr>
                <w:rFonts w:ascii="Arial" w:hAnsi="Arial" w:cs="Arial"/>
                <w:sz w:val="22"/>
                <w:szCs w:val="22"/>
              </w:rPr>
              <w:fldChar w:fldCharType="begin">
                <w:ffData>
                  <w:name w:val="Check7"/>
                  <w:enabled/>
                  <w:calcOnExit w:val="0"/>
                  <w:checkBox>
                    <w:size w:val="20"/>
                    <w:default w:val="0"/>
                  </w:checkBox>
                </w:ffData>
              </w:fldChar>
            </w:r>
            <w:r w:rsidRPr="00577C00">
              <w:rPr>
                <w:rFonts w:ascii="Arial" w:hAnsi="Arial" w:cs="Arial"/>
                <w:sz w:val="22"/>
                <w:szCs w:val="22"/>
              </w:rPr>
              <w:instrText xml:space="preserve"> FORMCHECKBOX </w:instrText>
            </w:r>
            <w:r w:rsidR="000A7257">
              <w:rPr>
                <w:rFonts w:ascii="Arial" w:hAnsi="Arial" w:cs="Arial"/>
                <w:sz w:val="22"/>
                <w:szCs w:val="22"/>
              </w:rPr>
            </w:r>
            <w:r w:rsidR="000A7257">
              <w:rPr>
                <w:rFonts w:ascii="Arial" w:hAnsi="Arial" w:cs="Arial"/>
                <w:sz w:val="22"/>
                <w:szCs w:val="22"/>
              </w:rPr>
              <w:fldChar w:fldCharType="separate"/>
            </w:r>
            <w:r w:rsidR="000B1B6D" w:rsidRPr="00577C00">
              <w:rPr>
                <w:rFonts w:ascii="Arial" w:hAnsi="Arial" w:cs="Arial"/>
                <w:sz w:val="22"/>
                <w:szCs w:val="22"/>
              </w:rPr>
              <w:fldChar w:fldCharType="end"/>
            </w:r>
            <w:r w:rsidRPr="00577C00">
              <w:rPr>
                <w:rFonts w:ascii="Arial" w:hAnsi="Arial" w:cs="Arial"/>
                <w:sz w:val="22"/>
                <w:szCs w:val="22"/>
                <w14:shadow w14:blurRad="50800" w14:dist="38100" w14:dir="2700000" w14:sx="100000" w14:sy="100000" w14:kx="0" w14:ky="0" w14:algn="tl">
                  <w14:srgbClr w14:val="000000">
                    <w14:alpha w14:val="60000"/>
                  </w14:srgbClr>
                </w14:shadow>
              </w:rPr>
              <w:t xml:space="preserve">     </w:t>
            </w:r>
          </w:p>
        </w:tc>
      </w:tr>
      <w:tr w:rsidR="00FC6402" w:rsidRPr="00577C00">
        <w:trPr>
          <w:trHeight w:val="326"/>
        </w:trPr>
        <w:tc>
          <w:tcPr>
            <w:tcW w:w="5100" w:type="dxa"/>
            <w:tcBorders>
              <w:top w:val="single" w:sz="8" w:space="0" w:color="000000"/>
              <w:left w:val="single" w:sz="8" w:space="0" w:color="000000"/>
              <w:bottom w:val="single" w:sz="8" w:space="0" w:color="000000"/>
              <w:right w:val="single" w:sz="4" w:space="0" w:color="auto"/>
            </w:tcBorders>
            <w:shd w:val="clear" w:color="auto" w:fill="F3F3F3"/>
          </w:tcPr>
          <w:p w:rsidR="003713DD" w:rsidRPr="00577C00" w:rsidRDefault="003713DD" w:rsidP="00EE7637">
            <w:pPr>
              <w:rPr>
                <w:rFonts w:ascii="Arial" w:hAnsi="Arial" w:cs="Arial"/>
                <w:b/>
                <w:sz w:val="22"/>
                <w:szCs w:val="22"/>
              </w:rPr>
            </w:pPr>
            <w:r w:rsidRPr="00577C00">
              <w:rPr>
                <w:rFonts w:ascii="Arial" w:hAnsi="Arial" w:cs="Arial"/>
                <w:sz w:val="22"/>
                <w:szCs w:val="22"/>
              </w:rPr>
              <w:t>P</w:t>
            </w:r>
            <w:proofErr w:type="spellStart"/>
            <w:r w:rsidRPr="00577C00">
              <w:rPr>
                <w:rFonts w:ascii="Arial" w:hAnsi="Arial" w:cs="Arial"/>
                <w:sz w:val="22"/>
                <w:szCs w:val="22"/>
                <w:lang w:val="en-GB"/>
              </w:rPr>
              <w:t>assport</w:t>
            </w:r>
            <w:proofErr w:type="spellEnd"/>
            <w:r w:rsidRPr="00577C00">
              <w:rPr>
                <w:rFonts w:ascii="Arial" w:hAnsi="Arial" w:cs="Arial"/>
                <w:sz w:val="22"/>
                <w:szCs w:val="22"/>
                <w:lang w:val="en-GB"/>
              </w:rPr>
              <w:t xml:space="preserve"> Nationality:</w:t>
            </w:r>
          </w:p>
        </w:tc>
        <w:tc>
          <w:tcPr>
            <w:tcW w:w="5815" w:type="dxa"/>
            <w:tcBorders>
              <w:top w:val="single" w:sz="8" w:space="0" w:color="000000"/>
              <w:left w:val="single" w:sz="4" w:space="0" w:color="auto"/>
              <w:bottom w:val="single" w:sz="8" w:space="0" w:color="000000"/>
              <w:right w:val="single" w:sz="8" w:space="0" w:color="000000"/>
            </w:tcBorders>
          </w:tcPr>
          <w:p w:rsidR="003713DD" w:rsidRPr="00577C00" w:rsidRDefault="003713DD" w:rsidP="00EE7637">
            <w:pPr>
              <w:rPr>
                <w:rFonts w:ascii="Arial" w:hAnsi="Arial" w:cs="Arial"/>
                <w:b/>
                <w:sz w:val="22"/>
                <w:szCs w:val="22"/>
                <w14:shadow w14:blurRad="50800" w14:dist="38100" w14:dir="2700000" w14:sx="100000" w14:sy="100000" w14:kx="0" w14:ky="0" w14:algn="tl">
                  <w14:srgbClr w14:val="000000">
                    <w14:alpha w14:val="60000"/>
                  </w14:srgbClr>
                </w14:shadow>
              </w:rPr>
            </w:pPr>
          </w:p>
        </w:tc>
      </w:tr>
      <w:tr w:rsidR="00FC6402" w:rsidRPr="00577C00">
        <w:trPr>
          <w:trHeight w:val="326"/>
        </w:trPr>
        <w:tc>
          <w:tcPr>
            <w:tcW w:w="5100" w:type="dxa"/>
            <w:tcBorders>
              <w:top w:val="single" w:sz="8" w:space="0" w:color="000000"/>
              <w:left w:val="single" w:sz="8" w:space="0" w:color="000000"/>
              <w:bottom w:val="single" w:sz="8" w:space="0" w:color="000000"/>
              <w:right w:val="single" w:sz="4" w:space="0" w:color="auto"/>
            </w:tcBorders>
            <w:shd w:val="clear" w:color="auto" w:fill="F3F3F3"/>
          </w:tcPr>
          <w:p w:rsidR="003713DD" w:rsidRPr="00577C00" w:rsidRDefault="003713DD" w:rsidP="00EE7637">
            <w:pPr>
              <w:rPr>
                <w:rFonts w:ascii="Arial" w:hAnsi="Arial" w:cs="Arial"/>
                <w:sz w:val="22"/>
                <w:szCs w:val="22"/>
                <w:lang w:val="en-GB"/>
              </w:rPr>
            </w:pPr>
            <w:r w:rsidRPr="00577C00">
              <w:rPr>
                <w:rFonts w:ascii="Arial" w:hAnsi="Arial" w:cs="Arial"/>
                <w:sz w:val="22"/>
                <w:szCs w:val="22"/>
              </w:rPr>
              <w:t>Place of Issue</w:t>
            </w:r>
            <w:r w:rsidRPr="00577C00">
              <w:rPr>
                <w:rFonts w:ascii="Arial" w:hAnsi="Arial" w:cs="Arial"/>
                <w:sz w:val="22"/>
                <w:szCs w:val="22"/>
                <w:lang w:val="en-GB"/>
              </w:rPr>
              <w:t>:</w:t>
            </w:r>
          </w:p>
        </w:tc>
        <w:tc>
          <w:tcPr>
            <w:tcW w:w="5815" w:type="dxa"/>
            <w:tcBorders>
              <w:top w:val="single" w:sz="8" w:space="0" w:color="000000"/>
              <w:left w:val="single" w:sz="4" w:space="0" w:color="auto"/>
              <w:bottom w:val="single" w:sz="8" w:space="0" w:color="000000"/>
              <w:right w:val="single" w:sz="8" w:space="0" w:color="000000"/>
            </w:tcBorders>
          </w:tcPr>
          <w:p w:rsidR="003713DD" w:rsidRPr="00577C00" w:rsidRDefault="003713DD" w:rsidP="00EE7637">
            <w:pPr>
              <w:rPr>
                <w:rFonts w:ascii="Arial" w:hAnsi="Arial" w:cs="Arial"/>
                <w:b/>
                <w:sz w:val="22"/>
                <w:szCs w:val="22"/>
                <w14:shadow w14:blurRad="50800" w14:dist="38100" w14:dir="2700000" w14:sx="100000" w14:sy="100000" w14:kx="0" w14:ky="0" w14:algn="tl">
                  <w14:srgbClr w14:val="000000">
                    <w14:alpha w14:val="60000"/>
                  </w14:srgbClr>
                </w14:shadow>
              </w:rPr>
            </w:pPr>
          </w:p>
        </w:tc>
      </w:tr>
      <w:tr w:rsidR="00FC6402" w:rsidRPr="00577C00">
        <w:trPr>
          <w:trHeight w:val="326"/>
        </w:trPr>
        <w:tc>
          <w:tcPr>
            <w:tcW w:w="5100" w:type="dxa"/>
            <w:tcBorders>
              <w:top w:val="single" w:sz="8" w:space="0" w:color="000000"/>
              <w:left w:val="single" w:sz="8" w:space="0" w:color="000000"/>
              <w:bottom w:val="single" w:sz="8" w:space="0" w:color="000000"/>
              <w:right w:val="single" w:sz="4" w:space="0" w:color="auto"/>
            </w:tcBorders>
            <w:shd w:val="clear" w:color="auto" w:fill="F3F3F3"/>
          </w:tcPr>
          <w:p w:rsidR="003713DD" w:rsidRPr="00577C00" w:rsidRDefault="003713DD" w:rsidP="00EE7637">
            <w:pPr>
              <w:rPr>
                <w:rFonts w:ascii="Arial" w:hAnsi="Arial" w:cs="Arial"/>
                <w:sz w:val="22"/>
                <w:szCs w:val="22"/>
                <w:lang w:val="en-GB"/>
              </w:rPr>
            </w:pPr>
            <w:r w:rsidRPr="00577C00">
              <w:rPr>
                <w:rFonts w:ascii="Arial" w:hAnsi="Arial" w:cs="Arial"/>
                <w:sz w:val="22"/>
                <w:szCs w:val="22"/>
              </w:rPr>
              <w:t>Passport Number</w:t>
            </w:r>
            <w:r w:rsidRPr="00577C00">
              <w:rPr>
                <w:rFonts w:ascii="Arial" w:hAnsi="Arial" w:cs="Arial"/>
                <w:sz w:val="22"/>
                <w:szCs w:val="22"/>
                <w:lang w:val="en-GB"/>
              </w:rPr>
              <w:t>:</w:t>
            </w:r>
          </w:p>
        </w:tc>
        <w:tc>
          <w:tcPr>
            <w:tcW w:w="5815" w:type="dxa"/>
            <w:tcBorders>
              <w:top w:val="single" w:sz="8" w:space="0" w:color="000000"/>
              <w:left w:val="single" w:sz="4" w:space="0" w:color="auto"/>
              <w:bottom w:val="single" w:sz="8" w:space="0" w:color="000000"/>
              <w:right w:val="single" w:sz="8" w:space="0" w:color="000000"/>
            </w:tcBorders>
          </w:tcPr>
          <w:p w:rsidR="003713DD" w:rsidRPr="00577C00" w:rsidRDefault="003713DD" w:rsidP="00EE7637">
            <w:pPr>
              <w:rPr>
                <w:rFonts w:ascii="Arial" w:hAnsi="Arial" w:cs="Arial"/>
                <w:b/>
                <w:sz w:val="22"/>
                <w:szCs w:val="22"/>
                <w14:shadow w14:blurRad="50800" w14:dist="38100" w14:dir="2700000" w14:sx="100000" w14:sy="100000" w14:kx="0" w14:ky="0" w14:algn="tl">
                  <w14:srgbClr w14:val="000000">
                    <w14:alpha w14:val="60000"/>
                  </w14:srgbClr>
                </w14:shadow>
              </w:rPr>
            </w:pPr>
          </w:p>
        </w:tc>
      </w:tr>
      <w:tr w:rsidR="00FC6402" w:rsidRPr="00577C00">
        <w:trPr>
          <w:trHeight w:val="326"/>
        </w:trPr>
        <w:tc>
          <w:tcPr>
            <w:tcW w:w="5100" w:type="dxa"/>
            <w:tcBorders>
              <w:top w:val="single" w:sz="8" w:space="0" w:color="000000"/>
              <w:left w:val="single" w:sz="8" w:space="0" w:color="000000"/>
              <w:bottom w:val="single" w:sz="8" w:space="0" w:color="000000"/>
              <w:right w:val="single" w:sz="4" w:space="0" w:color="auto"/>
            </w:tcBorders>
            <w:shd w:val="clear" w:color="auto" w:fill="F3F3F3"/>
          </w:tcPr>
          <w:p w:rsidR="003713DD" w:rsidRPr="00577C00" w:rsidRDefault="003713DD" w:rsidP="00EE7637">
            <w:pPr>
              <w:rPr>
                <w:rFonts w:ascii="Arial" w:hAnsi="Arial" w:cs="Arial"/>
                <w:sz w:val="22"/>
                <w:szCs w:val="22"/>
                <w:lang w:val="en-GB"/>
              </w:rPr>
            </w:pPr>
            <w:proofErr w:type="spellStart"/>
            <w:r w:rsidRPr="00577C00">
              <w:rPr>
                <w:rFonts w:ascii="Arial" w:hAnsi="Arial" w:cs="Arial"/>
                <w:sz w:val="22"/>
                <w:szCs w:val="22"/>
              </w:rPr>
              <w:t>Dat</w:t>
            </w:r>
            <w:proofErr w:type="spellEnd"/>
            <w:r w:rsidRPr="00577C00">
              <w:rPr>
                <w:rFonts w:ascii="Arial" w:hAnsi="Arial" w:cs="Arial"/>
                <w:sz w:val="22"/>
                <w:szCs w:val="22"/>
                <w:lang w:val="en-GB"/>
              </w:rPr>
              <w:t>e of Issue:</w:t>
            </w:r>
          </w:p>
        </w:tc>
        <w:tc>
          <w:tcPr>
            <w:tcW w:w="5815" w:type="dxa"/>
            <w:tcBorders>
              <w:top w:val="single" w:sz="8" w:space="0" w:color="000000"/>
              <w:left w:val="single" w:sz="4" w:space="0" w:color="auto"/>
              <w:bottom w:val="single" w:sz="8" w:space="0" w:color="000000"/>
              <w:right w:val="single" w:sz="8" w:space="0" w:color="000000"/>
            </w:tcBorders>
          </w:tcPr>
          <w:p w:rsidR="003713DD" w:rsidRPr="00577C00" w:rsidRDefault="003713DD" w:rsidP="00EE7637">
            <w:pPr>
              <w:rPr>
                <w:rFonts w:ascii="Arial" w:hAnsi="Arial" w:cs="Arial"/>
                <w:b/>
                <w:sz w:val="22"/>
                <w:szCs w:val="22"/>
                <w14:shadow w14:blurRad="50800" w14:dist="38100" w14:dir="2700000" w14:sx="100000" w14:sy="100000" w14:kx="0" w14:ky="0" w14:algn="tl">
                  <w14:srgbClr w14:val="000000">
                    <w14:alpha w14:val="60000"/>
                  </w14:srgbClr>
                </w14:shadow>
              </w:rPr>
            </w:pPr>
          </w:p>
        </w:tc>
      </w:tr>
      <w:tr w:rsidR="00FC6402" w:rsidRPr="00577C00">
        <w:trPr>
          <w:trHeight w:val="326"/>
        </w:trPr>
        <w:tc>
          <w:tcPr>
            <w:tcW w:w="5100" w:type="dxa"/>
            <w:tcBorders>
              <w:top w:val="single" w:sz="8" w:space="0" w:color="000000"/>
              <w:left w:val="single" w:sz="8" w:space="0" w:color="000000"/>
              <w:bottom w:val="single" w:sz="8" w:space="0" w:color="000000"/>
              <w:right w:val="single" w:sz="4" w:space="0" w:color="auto"/>
            </w:tcBorders>
            <w:shd w:val="clear" w:color="auto" w:fill="F3F3F3"/>
          </w:tcPr>
          <w:p w:rsidR="003713DD" w:rsidRPr="00577C00" w:rsidRDefault="003713DD" w:rsidP="00EE7637">
            <w:pPr>
              <w:rPr>
                <w:rFonts w:ascii="Arial" w:hAnsi="Arial" w:cs="Arial"/>
                <w:sz w:val="22"/>
                <w:szCs w:val="22"/>
              </w:rPr>
            </w:pPr>
            <w:r w:rsidRPr="00577C00">
              <w:rPr>
                <w:rFonts w:ascii="Arial" w:hAnsi="Arial" w:cs="Arial"/>
                <w:sz w:val="22"/>
                <w:szCs w:val="22"/>
              </w:rPr>
              <w:t>Expiry Date:</w:t>
            </w:r>
            <w:r w:rsidRPr="00577C00">
              <w:rPr>
                <w:rFonts w:ascii="Arial" w:hAnsi="Arial" w:cs="Arial"/>
                <w:sz w:val="22"/>
                <w:szCs w:val="22"/>
              </w:rPr>
              <w:tab/>
            </w:r>
          </w:p>
        </w:tc>
        <w:tc>
          <w:tcPr>
            <w:tcW w:w="5815" w:type="dxa"/>
            <w:tcBorders>
              <w:top w:val="single" w:sz="8" w:space="0" w:color="000000"/>
              <w:left w:val="single" w:sz="4" w:space="0" w:color="auto"/>
              <w:bottom w:val="single" w:sz="8" w:space="0" w:color="000000"/>
              <w:right w:val="single" w:sz="8" w:space="0" w:color="000000"/>
            </w:tcBorders>
          </w:tcPr>
          <w:p w:rsidR="003713DD" w:rsidRPr="00577C00" w:rsidRDefault="003713DD" w:rsidP="00EE7637">
            <w:pPr>
              <w:rPr>
                <w:rFonts w:ascii="Arial" w:hAnsi="Arial" w:cs="Arial"/>
                <w:b/>
                <w:sz w:val="22"/>
                <w:szCs w:val="22"/>
                <w14:shadow w14:blurRad="50800" w14:dist="38100" w14:dir="2700000" w14:sx="100000" w14:sy="100000" w14:kx="0" w14:ky="0" w14:algn="tl">
                  <w14:srgbClr w14:val="000000">
                    <w14:alpha w14:val="60000"/>
                  </w14:srgbClr>
                </w14:shadow>
              </w:rPr>
            </w:pPr>
          </w:p>
        </w:tc>
      </w:tr>
      <w:tr w:rsidR="00FC6402" w:rsidRPr="00577C00">
        <w:trPr>
          <w:trHeight w:val="326"/>
        </w:trPr>
        <w:tc>
          <w:tcPr>
            <w:tcW w:w="5100" w:type="dxa"/>
            <w:tcBorders>
              <w:top w:val="single" w:sz="8" w:space="0" w:color="000000"/>
              <w:left w:val="single" w:sz="8" w:space="0" w:color="000000"/>
              <w:bottom w:val="single" w:sz="8" w:space="0" w:color="000000"/>
              <w:right w:val="single" w:sz="4" w:space="0" w:color="auto"/>
            </w:tcBorders>
            <w:shd w:val="clear" w:color="auto" w:fill="F3F3F3"/>
          </w:tcPr>
          <w:p w:rsidR="003713DD" w:rsidRPr="00577C00" w:rsidRDefault="003713DD" w:rsidP="0038102B">
            <w:pPr>
              <w:rPr>
                <w:rFonts w:ascii="Arial" w:hAnsi="Arial" w:cs="Arial"/>
                <w:sz w:val="22"/>
                <w:szCs w:val="22"/>
              </w:rPr>
            </w:pPr>
            <w:r w:rsidRPr="00577C00">
              <w:rPr>
                <w:rFonts w:ascii="Arial" w:hAnsi="Arial" w:cs="Arial"/>
                <w:sz w:val="22"/>
                <w:szCs w:val="22"/>
              </w:rPr>
              <w:t>Known restrictions in use</w:t>
            </w:r>
            <w:r w:rsidRPr="00577C00">
              <w:rPr>
                <w:rFonts w:ascii="Arial" w:hAnsi="Arial" w:cs="Arial"/>
                <w:sz w:val="22"/>
                <w:szCs w:val="22"/>
                <w:lang w:val="en-GB"/>
              </w:rPr>
              <w:t>:</w:t>
            </w:r>
          </w:p>
        </w:tc>
        <w:tc>
          <w:tcPr>
            <w:tcW w:w="5815" w:type="dxa"/>
            <w:tcBorders>
              <w:top w:val="single" w:sz="8" w:space="0" w:color="000000"/>
              <w:left w:val="single" w:sz="4" w:space="0" w:color="auto"/>
              <w:bottom w:val="single" w:sz="8" w:space="0" w:color="000000"/>
              <w:right w:val="single" w:sz="8" w:space="0" w:color="000000"/>
            </w:tcBorders>
          </w:tcPr>
          <w:p w:rsidR="003713DD" w:rsidRPr="00577C00" w:rsidRDefault="003713DD" w:rsidP="00EE7637">
            <w:pPr>
              <w:rPr>
                <w:rFonts w:ascii="Arial" w:hAnsi="Arial" w:cs="Arial"/>
                <w:b/>
                <w:sz w:val="22"/>
                <w:szCs w:val="22"/>
                <w14:shadow w14:blurRad="50800" w14:dist="38100" w14:dir="2700000" w14:sx="100000" w14:sy="100000" w14:kx="0" w14:ky="0" w14:algn="tl">
                  <w14:srgbClr w14:val="000000">
                    <w14:alpha w14:val="60000"/>
                  </w14:srgbClr>
                </w14:shadow>
              </w:rPr>
            </w:pPr>
          </w:p>
        </w:tc>
      </w:tr>
    </w:tbl>
    <w:p w:rsidR="00F70D7A" w:rsidRPr="00577C00" w:rsidRDefault="00F70D7A">
      <w:pPr>
        <w:rPr>
          <w:sz w:val="22"/>
          <w:szCs w:val="22"/>
        </w:rPr>
      </w:pPr>
    </w:p>
    <w:tbl>
      <w:tblPr>
        <w:tblW w:w="10915" w:type="dxa"/>
        <w:tblInd w:w="108" w:type="dxa"/>
        <w:tblLayout w:type="fixed"/>
        <w:tblLook w:val="0000" w:firstRow="0" w:lastRow="0" w:firstColumn="0" w:lastColumn="0" w:noHBand="0" w:noVBand="0"/>
      </w:tblPr>
      <w:tblGrid>
        <w:gridCol w:w="4920"/>
        <w:gridCol w:w="5995"/>
      </w:tblGrid>
      <w:tr w:rsidR="00FC6402" w:rsidRPr="00577C00" w:rsidTr="0038102B">
        <w:trPr>
          <w:trHeight w:val="555"/>
        </w:trPr>
        <w:tc>
          <w:tcPr>
            <w:tcW w:w="10915" w:type="dxa"/>
            <w:gridSpan w:val="2"/>
            <w:tcBorders>
              <w:top w:val="single" w:sz="8" w:space="0" w:color="000000"/>
              <w:left w:val="single" w:sz="8" w:space="0" w:color="000000"/>
              <w:bottom w:val="single" w:sz="8" w:space="0" w:color="000000"/>
              <w:right w:val="single" w:sz="8" w:space="0" w:color="000000"/>
            </w:tcBorders>
            <w:shd w:val="clear" w:color="auto" w:fill="E0E0E0"/>
          </w:tcPr>
          <w:p w:rsidR="003713DD" w:rsidRPr="00577C00" w:rsidRDefault="003713DD" w:rsidP="006A4766">
            <w:pPr>
              <w:snapToGrid w:val="0"/>
              <w:jc w:val="center"/>
              <w:rPr>
                <w:rFonts w:ascii="Arial" w:hAnsi="Arial"/>
                <w:bCs/>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13DD" w:rsidRPr="00577C00" w:rsidRDefault="003713DD" w:rsidP="0038102B">
            <w:pPr>
              <w:pStyle w:val="BodyText"/>
              <w:jc w:val="center"/>
              <w:rPr>
                <w:rFonts w:ascii="Arial" w:hAnsi="Arial" w:cs="Arial"/>
                <w:b/>
                <w:i w:val="0"/>
                <w:sz w:val="24"/>
                <w:szCs w:val="24"/>
              </w:rPr>
            </w:pPr>
            <w:r w:rsidRPr="00577C00">
              <w:rPr>
                <w:rFonts w:ascii="Arial" w:hAnsi="Arial"/>
                <w:b/>
                <w:bCs/>
                <w:i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DECLARATION</w:t>
            </w:r>
          </w:p>
        </w:tc>
      </w:tr>
      <w:tr w:rsidR="00FC6402" w:rsidRPr="00577C00" w:rsidTr="00C964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3F3F3"/>
        </w:tblPrEx>
        <w:tc>
          <w:tcPr>
            <w:tcW w:w="10915" w:type="dxa"/>
            <w:gridSpan w:val="2"/>
            <w:tcBorders>
              <w:bottom w:val="single" w:sz="8" w:space="0" w:color="000000"/>
            </w:tcBorders>
            <w:shd w:val="clear" w:color="auto" w:fill="F3F3F3"/>
          </w:tcPr>
          <w:p w:rsidR="003713DD" w:rsidRPr="00577C00" w:rsidRDefault="003713DD" w:rsidP="003713DD">
            <w:pPr>
              <w:pStyle w:val="BodyText2"/>
              <w:rPr>
                <w:rFonts w:ascii="Arial" w:hAnsi="Arial"/>
                <w:b w:val="0"/>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b w:val="0"/>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hereby declare that the information provided on this form is complete and correct and any untrue or misleading information will give my Employer the right to terminate any employment contract offered.</w:t>
            </w:r>
          </w:p>
          <w:p w:rsidR="003713DD" w:rsidRPr="00577C00" w:rsidRDefault="003713DD" w:rsidP="003713DD">
            <w:pPr>
              <w:pStyle w:val="BodyText2"/>
              <w:rPr>
                <w:rFonts w:ascii="Arial" w:hAnsi="Arial"/>
                <w:i w:val="0"/>
                <w:sz w:val="12"/>
                <w:szCs w:val="12"/>
              </w:rPr>
            </w:pPr>
          </w:p>
          <w:p w:rsidR="003713DD" w:rsidRPr="00577C00" w:rsidRDefault="003713DD" w:rsidP="003713DD">
            <w:pPr>
              <w:jc w:val="both"/>
              <w:rPr>
                <w:rFonts w:ascii="Arial" w:hAnsi="Arial"/>
                <w:sz w:val="22"/>
                <w:szCs w:val="22"/>
              </w:rPr>
            </w:pPr>
            <w:r w:rsidRPr="00577C00">
              <w:rPr>
                <w:rFonts w:ascii="Arial" w:hAnsi="Arial"/>
                <w:sz w:val="22"/>
                <w:szCs w:val="22"/>
              </w:rPr>
              <w:t>I agree that</w:t>
            </w:r>
            <w:r w:rsidR="00341BA6" w:rsidRPr="00577C00">
              <w:rPr>
                <w:rFonts w:ascii="Arial" w:hAnsi="Arial"/>
                <w:sz w:val="22"/>
                <w:szCs w:val="22"/>
              </w:rPr>
              <w:t xml:space="preserve"> Welcome Independent Living</w:t>
            </w:r>
            <w:r w:rsidRPr="00577C00">
              <w:rPr>
                <w:rFonts w:ascii="Arial" w:hAnsi="Arial"/>
                <w:sz w:val="22"/>
                <w:szCs w:val="22"/>
              </w:rPr>
              <w:t xml:space="preserve"> reserves the right to require me to undergo a medical </w:t>
            </w:r>
            <w:proofErr w:type="gramStart"/>
            <w:r w:rsidRPr="00577C00">
              <w:rPr>
                <w:rFonts w:ascii="Arial" w:hAnsi="Arial"/>
                <w:sz w:val="22"/>
                <w:szCs w:val="22"/>
              </w:rPr>
              <w:t>examination.(</w:t>
            </w:r>
            <w:proofErr w:type="gramEnd"/>
            <w:r w:rsidRPr="00577C00">
              <w:rPr>
                <w:rFonts w:ascii="Arial" w:hAnsi="Arial"/>
                <w:sz w:val="22"/>
                <w:szCs w:val="22"/>
              </w:rPr>
              <w:t>Should we require further information and wish to contact your doctor with a view to obtaining a medical report, the law requires us to inform you of our intention and obtain your permission prior to contacting your doctor).</w:t>
            </w:r>
          </w:p>
          <w:p w:rsidR="003713DD" w:rsidRPr="00577C00" w:rsidRDefault="003713DD" w:rsidP="006A4766">
            <w:pPr>
              <w:snapToGrid w:val="0"/>
              <w:rPr>
                <w:rFonts w:ascii="Arial" w:hAnsi="Arial"/>
                <w:sz w:val="22"/>
                <w:szCs w:val="22"/>
              </w:rPr>
            </w:pPr>
          </w:p>
        </w:tc>
      </w:tr>
      <w:tr w:rsidR="00FC6402" w:rsidRPr="00577C00" w:rsidTr="00C96456">
        <w:trPr>
          <w:trHeight w:val="326"/>
        </w:trPr>
        <w:tc>
          <w:tcPr>
            <w:tcW w:w="4920" w:type="dxa"/>
            <w:tcBorders>
              <w:top w:val="single" w:sz="8" w:space="0" w:color="000000"/>
              <w:left w:val="single" w:sz="8" w:space="0" w:color="000000"/>
              <w:bottom w:val="single" w:sz="8" w:space="0" w:color="000000"/>
              <w:right w:val="single" w:sz="4" w:space="0" w:color="auto"/>
            </w:tcBorders>
            <w:shd w:val="clear" w:color="auto" w:fill="F3F3F3"/>
          </w:tcPr>
          <w:p w:rsidR="003713DD" w:rsidRPr="00577C00" w:rsidRDefault="003713DD" w:rsidP="0072276B">
            <w:pPr>
              <w:spacing w:line="360" w:lineRule="atLeast"/>
              <w:rPr>
                <w:rFonts w:ascii="Arial" w:hAnsi="Arial" w:cs="Arial"/>
                <w:b/>
                <w:sz w:val="22"/>
                <w:szCs w:val="22"/>
              </w:rPr>
            </w:pPr>
            <w:r w:rsidRPr="00577C00">
              <w:rPr>
                <w:rFonts w:ascii="Arial" w:hAnsi="Arial" w:cs="Arial"/>
                <w:b/>
                <w:sz w:val="22"/>
                <w:szCs w:val="22"/>
              </w:rPr>
              <w:t>Name:</w:t>
            </w:r>
          </w:p>
        </w:tc>
        <w:tc>
          <w:tcPr>
            <w:tcW w:w="5995" w:type="dxa"/>
            <w:tcBorders>
              <w:top w:val="single" w:sz="8" w:space="0" w:color="000000"/>
              <w:left w:val="single" w:sz="4" w:space="0" w:color="auto"/>
              <w:bottom w:val="single" w:sz="8" w:space="0" w:color="000000"/>
              <w:right w:val="single" w:sz="8" w:space="0" w:color="000000"/>
            </w:tcBorders>
            <w:shd w:val="clear" w:color="auto" w:fill="auto"/>
          </w:tcPr>
          <w:p w:rsidR="003713DD" w:rsidRPr="00577C00" w:rsidRDefault="003713DD" w:rsidP="0072276B">
            <w:pPr>
              <w:spacing w:line="360" w:lineRule="atLeast"/>
              <w:rPr>
                <w:rFonts w:ascii="Arial" w:hAnsi="Arial" w:cs="Arial"/>
                <w:b/>
                <w:sz w:val="22"/>
                <w:szCs w:val="22"/>
                <w14:shadow w14:blurRad="50800" w14:dist="38100" w14:dir="2700000" w14:sx="100000" w14:sy="100000" w14:kx="0" w14:ky="0" w14:algn="tl">
                  <w14:srgbClr w14:val="000000">
                    <w14:alpha w14:val="60000"/>
                  </w14:srgbClr>
                </w14:shadow>
              </w:rPr>
            </w:pPr>
          </w:p>
        </w:tc>
      </w:tr>
      <w:tr w:rsidR="00FC6402" w:rsidRPr="00577C00" w:rsidTr="00C96456">
        <w:trPr>
          <w:trHeight w:val="326"/>
        </w:trPr>
        <w:tc>
          <w:tcPr>
            <w:tcW w:w="4920" w:type="dxa"/>
            <w:tcBorders>
              <w:top w:val="single" w:sz="8" w:space="0" w:color="000000"/>
              <w:left w:val="single" w:sz="8" w:space="0" w:color="000000"/>
              <w:bottom w:val="single" w:sz="8" w:space="0" w:color="000000"/>
              <w:right w:val="single" w:sz="4" w:space="0" w:color="auto"/>
            </w:tcBorders>
            <w:shd w:val="clear" w:color="auto" w:fill="F3F3F3"/>
          </w:tcPr>
          <w:p w:rsidR="003713DD" w:rsidRPr="00577C00" w:rsidRDefault="003713DD" w:rsidP="0072276B">
            <w:pPr>
              <w:spacing w:line="360" w:lineRule="atLeast"/>
              <w:rPr>
                <w:rFonts w:ascii="Arial" w:hAnsi="Arial" w:cs="Arial"/>
                <w:b/>
                <w:sz w:val="22"/>
                <w:szCs w:val="22"/>
              </w:rPr>
            </w:pPr>
            <w:r w:rsidRPr="00577C00">
              <w:rPr>
                <w:rFonts w:ascii="Arial" w:hAnsi="Arial" w:cs="Arial"/>
                <w:b/>
                <w:sz w:val="22"/>
                <w:szCs w:val="22"/>
              </w:rPr>
              <w:t>Signed:</w:t>
            </w:r>
          </w:p>
        </w:tc>
        <w:tc>
          <w:tcPr>
            <w:tcW w:w="5995" w:type="dxa"/>
            <w:tcBorders>
              <w:top w:val="single" w:sz="8" w:space="0" w:color="000000"/>
              <w:left w:val="single" w:sz="4" w:space="0" w:color="auto"/>
              <w:bottom w:val="single" w:sz="8" w:space="0" w:color="000000"/>
              <w:right w:val="single" w:sz="8" w:space="0" w:color="000000"/>
            </w:tcBorders>
            <w:shd w:val="clear" w:color="auto" w:fill="auto"/>
          </w:tcPr>
          <w:p w:rsidR="003713DD" w:rsidRPr="00577C00" w:rsidRDefault="003713DD" w:rsidP="0072276B">
            <w:pPr>
              <w:spacing w:line="360" w:lineRule="atLeast"/>
              <w:rPr>
                <w:rFonts w:ascii="Arial" w:hAnsi="Arial" w:cs="Arial"/>
                <w:b/>
                <w:sz w:val="22"/>
                <w:szCs w:val="22"/>
                <w14:shadow w14:blurRad="50800" w14:dist="38100" w14:dir="2700000" w14:sx="100000" w14:sy="100000" w14:kx="0" w14:ky="0" w14:algn="tl">
                  <w14:srgbClr w14:val="000000">
                    <w14:alpha w14:val="60000"/>
                  </w14:srgbClr>
                </w14:shadow>
              </w:rPr>
            </w:pPr>
          </w:p>
        </w:tc>
      </w:tr>
      <w:tr w:rsidR="00FC6402" w:rsidRPr="00577C00" w:rsidTr="00C96456">
        <w:trPr>
          <w:trHeight w:val="326"/>
        </w:trPr>
        <w:tc>
          <w:tcPr>
            <w:tcW w:w="4920" w:type="dxa"/>
            <w:tcBorders>
              <w:top w:val="single" w:sz="8" w:space="0" w:color="000000"/>
              <w:left w:val="single" w:sz="8" w:space="0" w:color="000000"/>
              <w:bottom w:val="single" w:sz="8" w:space="0" w:color="000000"/>
              <w:right w:val="single" w:sz="4" w:space="0" w:color="auto"/>
            </w:tcBorders>
            <w:shd w:val="clear" w:color="auto" w:fill="F3F3F3"/>
          </w:tcPr>
          <w:p w:rsidR="003713DD" w:rsidRPr="00577C00" w:rsidRDefault="003713DD" w:rsidP="0072276B">
            <w:pPr>
              <w:spacing w:line="360" w:lineRule="atLeast"/>
              <w:rPr>
                <w:rFonts w:ascii="Arial" w:hAnsi="Arial" w:cs="Arial"/>
                <w:b/>
                <w:sz w:val="22"/>
                <w:szCs w:val="22"/>
              </w:rPr>
            </w:pPr>
            <w:r w:rsidRPr="00577C00">
              <w:rPr>
                <w:rFonts w:ascii="Arial" w:hAnsi="Arial" w:cs="Arial"/>
                <w:b/>
                <w:sz w:val="22"/>
                <w:szCs w:val="22"/>
              </w:rPr>
              <w:t>Date:</w:t>
            </w:r>
          </w:p>
        </w:tc>
        <w:tc>
          <w:tcPr>
            <w:tcW w:w="5995" w:type="dxa"/>
            <w:tcBorders>
              <w:top w:val="single" w:sz="8" w:space="0" w:color="000000"/>
              <w:left w:val="single" w:sz="4" w:space="0" w:color="auto"/>
              <w:bottom w:val="single" w:sz="8" w:space="0" w:color="000000"/>
              <w:right w:val="single" w:sz="8" w:space="0" w:color="000000"/>
            </w:tcBorders>
            <w:shd w:val="clear" w:color="auto" w:fill="auto"/>
          </w:tcPr>
          <w:p w:rsidR="003713DD" w:rsidRPr="00577C00" w:rsidRDefault="003713DD" w:rsidP="0072276B">
            <w:pPr>
              <w:spacing w:line="360" w:lineRule="atLeast"/>
              <w:rPr>
                <w:rFonts w:ascii="Arial" w:hAnsi="Arial" w:cs="Arial"/>
                <w:b/>
                <w:sz w:val="22"/>
                <w:szCs w:val="22"/>
                <w14:shadow w14:blurRad="50800" w14:dist="38100" w14:dir="2700000" w14:sx="100000" w14:sy="100000" w14:kx="0" w14:ky="0" w14:algn="tl">
                  <w14:srgbClr w14:val="000000">
                    <w14:alpha w14:val="60000"/>
                  </w14:srgbClr>
                </w14:shadow>
              </w:rPr>
            </w:pPr>
          </w:p>
        </w:tc>
      </w:tr>
    </w:tbl>
    <w:p w:rsidR="0072276B" w:rsidRPr="00577C00" w:rsidRDefault="0072276B">
      <w:r w:rsidRPr="00577C00">
        <w:rPr>
          <w:i/>
        </w:rPr>
        <w:br w:type="page"/>
      </w:r>
    </w:p>
    <w:tbl>
      <w:tblPr>
        <w:tblW w:w="10773" w:type="dxa"/>
        <w:tblInd w:w="108" w:type="dxa"/>
        <w:tblLayout w:type="fixed"/>
        <w:tblLook w:val="0000" w:firstRow="0" w:lastRow="0" w:firstColumn="0" w:lastColumn="0" w:noHBand="0" w:noVBand="0"/>
      </w:tblPr>
      <w:tblGrid>
        <w:gridCol w:w="9639"/>
        <w:gridCol w:w="1134"/>
      </w:tblGrid>
      <w:tr w:rsidR="00FC6402" w:rsidRPr="00577C00" w:rsidTr="0072276B">
        <w:trPr>
          <w:trHeight w:val="326"/>
        </w:trPr>
        <w:tc>
          <w:tcPr>
            <w:tcW w:w="10773" w:type="dxa"/>
            <w:gridSpan w:val="2"/>
            <w:tcBorders>
              <w:top w:val="single" w:sz="8" w:space="0" w:color="000000"/>
              <w:left w:val="single" w:sz="8" w:space="0" w:color="000000"/>
              <w:bottom w:val="single" w:sz="8" w:space="0" w:color="000000"/>
              <w:right w:val="single" w:sz="8" w:space="0" w:color="000000"/>
            </w:tcBorders>
            <w:shd w:val="clear" w:color="auto" w:fill="F3F3F3"/>
          </w:tcPr>
          <w:p w:rsidR="00C96456" w:rsidRPr="00577C00" w:rsidRDefault="00C96456" w:rsidP="003713DD">
            <w:pPr>
              <w:pStyle w:val="BodyText"/>
              <w:rPr>
                <w:rFonts w:ascii="Arial" w:hAnsi="Arial"/>
                <w:i w:val="0"/>
                <w:sz w:val="6"/>
                <w:szCs w:val="6"/>
              </w:rPr>
            </w:pPr>
          </w:p>
          <w:p w:rsidR="00196554" w:rsidRPr="00577C00" w:rsidRDefault="00196554" w:rsidP="00196554">
            <w:pPr>
              <w:pStyle w:val="BodyText"/>
              <w:jc w:val="center"/>
              <w:rPr>
                <w:rFonts w:ascii="Arial" w:hAnsi="Arial"/>
                <w:b/>
                <w:i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b/>
                <w:i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EQUAL OPPORTUNITIES:</w:t>
            </w:r>
          </w:p>
          <w:p w:rsidR="00196554" w:rsidRPr="00577C00" w:rsidRDefault="00196554" w:rsidP="003713DD">
            <w:pPr>
              <w:pStyle w:val="BodyText"/>
              <w:rPr>
                <w:rFonts w:ascii="Arial" w:hAnsi="Arial"/>
                <w:i w:val="0"/>
                <w:sz w:val="6"/>
                <w:szCs w:val="6"/>
              </w:rPr>
            </w:pPr>
          </w:p>
        </w:tc>
      </w:tr>
      <w:tr w:rsidR="00FC6402" w:rsidRPr="00577C00" w:rsidTr="0072276B">
        <w:trPr>
          <w:trHeight w:val="326"/>
        </w:trPr>
        <w:tc>
          <w:tcPr>
            <w:tcW w:w="10773" w:type="dxa"/>
            <w:gridSpan w:val="2"/>
            <w:tcBorders>
              <w:top w:val="single" w:sz="8" w:space="0" w:color="000000"/>
              <w:left w:val="single" w:sz="8" w:space="0" w:color="000000"/>
              <w:bottom w:val="single" w:sz="8" w:space="0" w:color="000000"/>
              <w:right w:val="single" w:sz="8" w:space="0" w:color="000000"/>
            </w:tcBorders>
            <w:shd w:val="clear" w:color="auto" w:fill="F3F3F3"/>
          </w:tcPr>
          <w:p w:rsidR="00CE3EA6" w:rsidRPr="00577C00" w:rsidRDefault="00CE3EA6" w:rsidP="00196554">
            <w:pPr>
              <w:pStyle w:val="BodyText"/>
              <w:rPr>
                <w:rFonts w:ascii="Arial" w:hAnsi="Arial" w:cs="Arial"/>
                <w:i w:val="0"/>
                <w:sz w:val="12"/>
                <w:szCs w:val="12"/>
              </w:rPr>
            </w:pPr>
          </w:p>
          <w:p w:rsidR="003713DD" w:rsidRPr="00577C00" w:rsidRDefault="00341BA6" w:rsidP="00196554">
            <w:pPr>
              <w:pStyle w:val="BodyText"/>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 Independent Living</w:t>
            </w:r>
            <w:r w:rsidR="003713DD"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an employer embracing equality in race and opportunities for all staff and staff are selected on merit irrespective of race, sex, disability, etc. In order to monitor the effectiveness of our Equal Opportunities Policy we would ask all applicants to provide the following information.</w:t>
            </w:r>
            <w:r w:rsidR="00196554"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Please tick the </w:t>
            </w:r>
            <w:r w:rsidR="00CC2ACA"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relevant </w:t>
            </w:r>
            <w:r w:rsidR="00196554"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categor</w:t>
            </w:r>
            <w:r w:rsidR="00CC2ACA"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ies</w:t>
            </w:r>
            <w:r w:rsidR="00196554" w:rsidRPr="00577C00">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3713DD" w:rsidRPr="00577C00" w:rsidRDefault="003713DD" w:rsidP="006A4766">
            <w:pPr>
              <w:rPr>
                <w:rFonts w:ascii="Arial" w:hAnsi="Arial" w:cs="Arial"/>
                <w:b/>
                <w:sz w:val="12"/>
                <w:szCs w:val="12"/>
                <w14:shadow w14:blurRad="50800" w14:dist="38100" w14:dir="2700000" w14:sx="100000" w14:sy="100000" w14:kx="0" w14:ky="0" w14:algn="tl">
                  <w14:srgbClr w14:val="000000">
                    <w14:alpha w14:val="60000"/>
                  </w14:srgbClr>
                </w14:shadow>
              </w:rPr>
            </w:pPr>
          </w:p>
        </w:tc>
      </w:tr>
      <w:tr w:rsidR="00FC6402" w:rsidRPr="00577C00" w:rsidTr="0072276B">
        <w:trPr>
          <w:trHeight w:val="345"/>
        </w:trPr>
        <w:tc>
          <w:tcPr>
            <w:tcW w:w="9639" w:type="dxa"/>
            <w:tcBorders>
              <w:top w:val="single" w:sz="8" w:space="0" w:color="000000"/>
              <w:left w:val="single" w:sz="8" w:space="0" w:color="000000"/>
              <w:bottom w:val="single" w:sz="4" w:space="0" w:color="auto"/>
              <w:right w:val="single" w:sz="4" w:space="0" w:color="auto"/>
            </w:tcBorders>
            <w:shd w:val="clear" w:color="auto" w:fill="F3F3F3"/>
          </w:tcPr>
          <w:p w:rsidR="00542336" w:rsidRPr="00577C00" w:rsidRDefault="00542336" w:rsidP="003713DD">
            <w:pPr>
              <w:pStyle w:val="BodyText"/>
              <w:rPr>
                <w:rFonts w:ascii="Arial" w:hAnsi="Arial" w:cs="Arial"/>
                <w:i w:val="0"/>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96554" w:rsidRPr="00577C00" w:rsidRDefault="00714D4A" w:rsidP="003713DD">
            <w:pPr>
              <w:pStyle w:val="BodyText"/>
              <w:rPr>
                <w:rFonts w:ascii="Arial" w:hAnsi="Arial" w:cs="Arial"/>
                <w:b/>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cs="Arial"/>
                <w:b/>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indicate the broad eth</w:t>
            </w:r>
            <w:r w:rsidR="008742F5" w:rsidRPr="00577C00">
              <w:rPr>
                <w:rFonts w:ascii="Arial" w:hAnsi="Arial" w:cs="Arial"/>
                <w:b/>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nic group to which you belong:</w:t>
            </w:r>
          </w:p>
          <w:p w:rsidR="00542336" w:rsidRPr="00577C00" w:rsidRDefault="00542336" w:rsidP="003713DD">
            <w:pPr>
              <w:pStyle w:val="BodyText"/>
              <w:rPr>
                <w:rFonts w:ascii="Arial" w:hAnsi="Arial" w:cs="Arial"/>
                <w:b/>
                <w:i w:val="0"/>
                <w:sz w:val="12"/>
                <w:szCs w:val="12"/>
              </w:rPr>
            </w:pPr>
          </w:p>
        </w:tc>
        <w:tc>
          <w:tcPr>
            <w:tcW w:w="1134" w:type="dxa"/>
            <w:tcBorders>
              <w:top w:val="single" w:sz="8" w:space="0" w:color="000000"/>
              <w:left w:val="single" w:sz="4" w:space="0" w:color="auto"/>
              <w:bottom w:val="single" w:sz="4" w:space="0" w:color="auto"/>
              <w:right w:val="single" w:sz="8" w:space="0" w:color="000000"/>
            </w:tcBorders>
            <w:shd w:val="clear" w:color="auto" w:fill="auto"/>
          </w:tcPr>
          <w:p w:rsidR="00196554" w:rsidRPr="00577C00" w:rsidRDefault="00196554" w:rsidP="003713DD">
            <w:pPr>
              <w:pStyle w:val="BodyText"/>
              <w:rPr>
                <w:rFonts w:ascii="Arial" w:hAnsi="Arial"/>
                <w:i w:val="0"/>
                <w:sz w:val="22"/>
                <w:szCs w:val="22"/>
              </w:rPr>
            </w:pPr>
          </w:p>
        </w:tc>
      </w:tr>
      <w:tr w:rsidR="00FC6402" w:rsidRPr="00577C00" w:rsidTr="0072276B">
        <w:trPr>
          <w:trHeight w:val="405"/>
        </w:trPr>
        <w:tc>
          <w:tcPr>
            <w:tcW w:w="9639" w:type="dxa"/>
            <w:tcBorders>
              <w:top w:val="single" w:sz="4" w:space="0" w:color="auto"/>
              <w:left w:val="single" w:sz="8" w:space="0" w:color="000000"/>
              <w:bottom w:val="single" w:sz="8" w:space="0" w:color="000000"/>
              <w:right w:val="single" w:sz="4" w:space="0" w:color="auto"/>
            </w:tcBorders>
            <w:shd w:val="clear" w:color="auto" w:fill="F3F3F3"/>
          </w:tcPr>
          <w:p w:rsidR="00714D4A" w:rsidRPr="00577C00" w:rsidRDefault="00714D4A" w:rsidP="003713DD">
            <w:pPr>
              <w:pStyle w:val="BodyText"/>
              <w:rPr>
                <w:rFonts w:ascii="Arial" w:hAnsi="Arial" w:cs="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White (British, Irish, any other white background)</w:t>
            </w:r>
          </w:p>
        </w:tc>
        <w:tc>
          <w:tcPr>
            <w:tcW w:w="1134" w:type="dxa"/>
            <w:tcBorders>
              <w:top w:val="single" w:sz="4" w:space="0" w:color="auto"/>
              <w:left w:val="single" w:sz="4" w:space="0" w:color="auto"/>
              <w:bottom w:val="single" w:sz="8" w:space="0" w:color="000000"/>
              <w:right w:val="single" w:sz="8" w:space="0" w:color="000000"/>
            </w:tcBorders>
            <w:shd w:val="clear" w:color="auto" w:fill="auto"/>
          </w:tcPr>
          <w:p w:rsidR="00714D4A" w:rsidRPr="00577C00" w:rsidRDefault="00714D4A" w:rsidP="003713DD">
            <w:pPr>
              <w:pStyle w:val="BodyText"/>
              <w:rPr>
                <w:rFonts w:ascii="Arial" w:hAnsi="Arial"/>
                <w:i w:val="0"/>
                <w:sz w:val="22"/>
                <w:szCs w:val="22"/>
              </w:rPr>
            </w:pPr>
          </w:p>
        </w:tc>
      </w:tr>
      <w:tr w:rsidR="00FC6402" w:rsidRPr="00577C00" w:rsidTr="0072276B">
        <w:trPr>
          <w:trHeight w:val="326"/>
        </w:trPr>
        <w:tc>
          <w:tcPr>
            <w:tcW w:w="9639" w:type="dxa"/>
            <w:tcBorders>
              <w:top w:val="single" w:sz="8" w:space="0" w:color="000000"/>
              <w:left w:val="single" w:sz="8" w:space="0" w:color="000000"/>
              <w:bottom w:val="single" w:sz="8" w:space="0" w:color="000000"/>
              <w:right w:val="single" w:sz="4" w:space="0" w:color="auto"/>
            </w:tcBorders>
            <w:shd w:val="clear" w:color="auto" w:fill="F3F3F3"/>
          </w:tcPr>
          <w:p w:rsidR="00196554" w:rsidRPr="00577C00" w:rsidRDefault="00CC2ACA" w:rsidP="00CC2ACA">
            <w:pPr>
              <w:pStyle w:val="BodyText"/>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Black or Black British (Caribbean, African, any other black background)</w:t>
            </w: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rsidR="00196554" w:rsidRPr="00577C00" w:rsidRDefault="00196554" w:rsidP="003713DD">
            <w:pPr>
              <w:pStyle w:val="BodyText"/>
              <w:rPr>
                <w:rFonts w:ascii="Arial" w:hAnsi="Arial"/>
                <w:i w:val="0"/>
                <w:sz w:val="22"/>
                <w:szCs w:val="22"/>
              </w:rPr>
            </w:pPr>
          </w:p>
        </w:tc>
      </w:tr>
      <w:tr w:rsidR="00FC6402" w:rsidRPr="00577C00" w:rsidTr="0072276B">
        <w:trPr>
          <w:trHeight w:val="326"/>
        </w:trPr>
        <w:tc>
          <w:tcPr>
            <w:tcW w:w="9639" w:type="dxa"/>
            <w:tcBorders>
              <w:top w:val="single" w:sz="8" w:space="0" w:color="000000"/>
              <w:left w:val="single" w:sz="8" w:space="0" w:color="000000"/>
              <w:bottom w:val="single" w:sz="8" w:space="0" w:color="000000"/>
              <w:right w:val="single" w:sz="4" w:space="0" w:color="auto"/>
            </w:tcBorders>
            <w:shd w:val="clear" w:color="auto" w:fill="F3F3F3"/>
          </w:tcPr>
          <w:p w:rsidR="00196554" w:rsidRPr="00577C00" w:rsidRDefault="00CC2ACA" w:rsidP="003713DD">
            <w:pPr>
              <w:pStyle w:val="BodyText"/>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Asian or Asian British (Indian, Pakistani, Bangladeshi, any other </w:t>
            </w:r>
            <w:proofErr w:type="spellStart"/>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asian</w:t>
            </w:r>
            <w:proofErr w:type="spellEnd"/>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background)</w:t>
            </w: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rsidR="00196554" w:rsidRPr="00577C00" w:rsidRDefault="00196554" w:rsidP="003713DD">
            <w:pPr>
              <w:pStyle w:val="BodyText"/>
              <w:rPr>
                <w:rFonts w:ascii="Arial" w:hAnsi="Arial"/>
                <w:i w:val="0"/>
                <w:sz w:val="22"/>
                <w:szCs w:val="22"/>
              </w:rPr>
            </w:pPr>
          </w:p>
        </w:tc>
      </w:tr>
      <w:tr w:rsidR="00FC6402" w:rsidRPr="00577C00" w:rsidTr="0072276B">
        <w:trPr>
          <w:trHeight w:val="326"/>
        </w:trPr>
        <w:tc>
          <w:tcPr>
            <w:tcW w:w="9639" w:type="dxa"/>
            <w:tcBorders>
              <w:top w:val="single" w:sz="8" w:space="0" w:color="000000"/>
              <w:left w:val="single" w:sz="8" w:space="0" w:color="000000"/>
              <w:bottom w:val="single" w:sz="8" w:space="0" w:color="000000"/>
              <w:right w:val="single" w:sz="4" w:space="0" w:color="auto"/>
            </w:tcBorders>
            <w:shd w:val="clear" w:color="auto" w:fill="F3F3F3"/>
          </w:tcPr>
          <w:p w:rsidR="00196554" w:rsidRPr="00577C00" w:rsidRDefault="00CC2ACA" w:rsidP="00CC2ACA">
            <w:pPr>
              <w:pStyle w:val="BodyText"/>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Mixed (white and black, white and </w:t>
            </w:r>
            <w:proofErr w:type="spellStart"/>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asian</w:t>
            </w:r>
            <w:proofErr w:type="spellEnd"/>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any other mixed background)</w:t>
            </w: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rsidR="00196554" w:rsidRPr="00577C00" w:rsidRDefault="00196554" w:rsidP="003713DD">
            <w:pPr>
              <w:pStyle w:val="BodyText"/>
              <w:rPr>
                <w:rFonts w:ascii="Arial" w:hAnsi="Arial"/>
                <w:i w:val="0"/>
                <w:sz w:val="22"/>
                <w:szCs w:val="22"/>
              </w:rPr>
            </w:pPr>
          </w:p>
        </w:tc>
      </w:tr>
      <w:tr w:rsidR="00FC6402" w:rsidRPr="00577C00" w:rsidTr="0072276B">
        <w:trPr>
          <w:trHeight w:val="326"/>
        </w:trPr>
        <w:tc>
          <w:tcPr>
            <w:tcW w:w="9639" w:type="dxa"/>
            <w:tcBorders>
              <w:top w:val="single" w:sz="8" w:space="0" w:color="000000"/>
              <w:left w:val="single" w:sz="8" w:space="0" w:color="000000"/>
              <w:bottom w:val="single" w:sz="8" w:space="0" w:color="000000"/>
              <w:right w:val="single" w:sz="4" w:space="0" w:color="auto"/>
            </w:tcBorders>
            <w:shd w:val="clear" w:color="auto" w:fill="F3F3F3"/>
          </w:tcPr>
          <w:p w:rsidR="00196554" w:rsidRPr="00577C00" w:rsidRDefault="00CC2ACA" w:rsidP="00CC2ACA">
            <w:pPr>
              <w:pStyle w:val="BodyText"/>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Other (</w:t>
            </w:r>
            <w:proofErr w:type="spellStart"/>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chinese</w:t>
            </w:r>
            <w:proofErr w:type="spellEnd"/>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any other ethnic group) - please specify:</w:t>
            </w: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rsidR="00196554" w:rsidRPr="00577C00" w:rsidRDefault="00196554" w:rsidP="003713DD">
            <w:pPr>
              <w:pStyle w:val="BodyText"/>
              <w:rPr>
                <w:rFonts w:ascii="Arial" w:hAnsi="Arial"/>
                <w:i w:val="0"/>
                <w:sz w:val="22"/>
                <w:szCs w:val="22"/>
              </w:rPr>
            </w:pPr>
          </w:p>
        </w:tc>
      </w:tr>
      <w:tr w:rsidR="00FC6402" w:rsidRPr="00577C00" w:rsidTr="0072276B">
        <w:trPr>
          <w:trHeight w:val="326"/>
        </w:trPr>
        <w:tc>
          <w:tcPr>
            <w:tcW w:w="9639" w:type="dxa"/>
            <w:tcBorders>
              <w:top w:val="single" w:sz="8" w:space="0" w:color="000000"/>
              <w:left w:val="single" w:sz="8" w:space="0" w:color="000000"/>
              <w:bottom w:val="single" w:sz="8" w:space="0" w:color="000000"/>
              <w:right w:val="single" w:sz="4" w:space="0" w:color="auto"/>
            </w:tcBorders>
            <w:shd w:val="clear" w:color="auto" w:fill="F3F3F3"/>
          </w:tcPr>
          <w:p w:rsidR="00196554" w:rsidRPr="00577C00" w:rsidRDefault="00CC2ACA" w:rsidP="003713DD">
            <w:pPr>
              <w:pStyle w:val="BodyText"/>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 stated</w:t>
            </w: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rsidR="00196554" w:rsidRPr="00577C00" w:rsidRDefault="00196554" w:rsidP="003713DD">
            <w:pPr>
              <w:pStyle w:val="BodyText"/>
              <w:rPr>
                <w:rFonts w:ascii="Arial" w:hAnsi="Arial"/>
                <w:i w:val="0"/>
                <w:sz w:val="22"/>
                <w:szCs w:val="22"/>
              </w:rPr>
            </w:pPr>
          </w:p>
        </w:tc>
      </w:tr>
      <w:tr w:rsidR="00FC6402" w:rsidRPr="00577C00" w:rsidTr="0072276B">
        <w:trPr>
          <w:trHeight w:val="326"/>
        </w:trPr>
        <w:tc>
          <w:tcPr>
            <w:tcW w:w="9639" w:type="dxa"/>
            <w:tcBorders>
              <w:top w:val="single" w:sz="8" w:space="0" w:color="000000"/>
              <w:left w:val="single" w:sz="8" w:space="0" w:color="000000"/>
              <w:bottom w:val="single" w:sz="8" w:space="0" w:color="000000"/>
              <w:right w:val="single" w:sz="4" w:space="0" w:color="auto"/>
            </w:tcBorders>
            <w:shd w:val="clear" w:color="auto" w:fill="F3F3F3"/>
          </w:tcPr>
          <w:p w:rsidR="00542336" w:rsidRPr="00577C00" w:rsidRDefault="00542336" w:rsidP="00CC2ACA">
            <w:pPr>
              <w:pStyle w:val="BodyText"/>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2ACA" w:rsidRPr="00577C00" w:rsidRDefault="00CC2ACA" w:rsidP="00CC2ACA">
            <w:pPr>
              <w:pStyle w:val="BodyText"/>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Disability is defined by the D</w:t>
            </w:r>
            <w:r w:rsidR="0072276B"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isability Discrimination Act as:</w:t>
            </w:r>
          </w:p>
          <w:p w:rsidR="00CC2ACA" w:rsidRPr="00577C00" w:rsidRDefault="00CC2ACA" w:rsidP="00CC2ACA">
            <w:pPr>
              <w:pStyle w:val="BodyText"/>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2ACA" w:rsidRPr="00577C00" w:rsidRDefault="00CC2ACA" w:rsidP="00CC2ACA">
            <w:pPr>
              <w:pStyle w:val="BodyText"/>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physical or mental impairment, which has a substantial and long-term adverse effect on a person’s ability to carry out normal day-to-day activities.  The disability could be physical, sensory or mental and must be expected to last at least 12 months.</w:t>
            </w:r>
          </w:p>
          <w:p w:rsidR="00CC2ACA" w:rsidRPr="00577C00" w:rsidRDefault="00CC2ACA" w:rsidP="00CC2ACA">
            <w:pPr>
              <w:pStyle w:val="BodyText"/>
              <w:rPr>
                <w:rFonts w:ascii="Arial" w:hAnsi="Arial"/>
                <w:b/>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2ACA" w:rsidRPr="00577C00" w:rsidRDefault="00CC2ACA" w:rsidP="00CC2ACA">
            <w:pPr>
              <w:pStyle w:val="BodyText"/>
              <w:rPr>
                <w:szCs w:val="18"/>
                <w:lang w:val="en-GB"/>
              </w:rPr>
            </w:pP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 you a disabled person as defined by the Disability Discrimination Act?</w:t>
            </w:r>
            <w:r w:rsidRPr="00577C00">
              <w:rPr>
                <w:rFonts w:ascii="Arial" w:hAnsi="Arial"/>
                <w:b/>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7C00">
              <w:rPr>
                <w:rFonts w:ascii="Arial" w:hAnsi="Arial"/>
                <w:i w:val="0"/>
                <w:sz w:val="22"/>
                <w:szCs w:val="22"/>
              </w:rPr>
              <w:t xml:space="preserve">Yes </w:t>
            </w:r>
            <w:r w:rsidRPr="00577C00">
              <w:rPr>
                <w:rFonts w:ascii="Arial" w:hAnsi="Arial"/>
                <w:i w:val="0"/>
                <w:sz w:val="22"/>
                <w:szCs w:val="22"/>
              </w:rPr>
              <w:tab/>
            </w:r>
            <w:r w:rsidR="000B1B6D" w:rsidRPr="00577C00">
              <w:rPr>
                <w:rFonts w:ascii="Arial" w:hAnsi="Arial"/>
                <w:i w:val="0"/>
                <w:sz w:val="22"/>
                <w:szCs w:val="22"/>
              </w:rPr>
              <w:fldChar w:fldCharType="begin">
                <w:ffData>
                  <w:name w:val="Check27"/>
                  <w:enabled/>
                  <w:calcOnExit w:val="0"/>
                  <w:checkBox>
                    <w:sizeAuto/>
                    <w:default w:val="0"/>
                  </w:checkBox>
                </w:ffData>
              </w:fldChar>
            </w:r>
            <w:r w:rsidRPr="00577C00">
              <w:rPr>
                <w:rFonts w:ascii="Arial" w:hAnsi="Arial"/>
                <w:i w:val="0"/>
                <w:sz w:val="22"/>
                <w:szCs w:val="22"/>
              </w:rPr>
              <w:instrText xml:space="preserve"> FORMCHECKBOX </w:instrText>
            </w:r>
            <w:r w:rsidR="000A7257">
              <w:rPr>
                <w:rFonts w:ascii="Arial" w:hAnsi="Arial"/>
                <w:i w:val="0"/>
                <w:sz w:val="22"/>
                <w:szCs w:val="22"/>
              </w:rPr>
            </w:r>
            <w:r w:rsidR="000A7257">
              <w:rPr>
                <w:rFonts w:ascii="Arial" w:hAnsi="Arial"/>
                <w:i w:val="0"/>
                <w:sz w:val="22"/>
                <w:szCs w:val="22"/>
              </w:rPr>
              <w:fldChar w:fldCharType="separate"/>
            </w:r>
            <w:r w:rsidR="000B1B6D" w:rsidRPr="00577C00">
              <w:rPr>
                <w:rFonts w:ascii="Arial" w:hAnsi="Arial"/>
                <w:i w:val="0"/>
                <w:sz w:val="22"/>
                <w:szCs w:val="22"/>
              </w:rPr>
              <w:fldChar w:fldCharType="end"/>
            </w:r>
            <w:r w:rsidRPr="00577C00">
              <w:rPr>
                <w:rFonts w:ascii="Arial" w:hAnsi="Arial"/>
                <w:i w:val="0"/>
                <w:sz w:val="22"/>
                <w:szCs w:val="22"/>
              </w:rPr>
              <w:t xml:space="preserve">    No  </w:t>
            </w:r>
            <w:r w:rsidR="000B1B6D" w:rsidRPr="00577C00">
              <w:rPr>
                <w:rFonts w:ascii="Arial" w:hAnsi="Arial"/>
                <w:i w:val="0"/>
                <w:sz w:val="22"/>
                <w:szCs w:val="22"/>
              </w:rPr>
              <w:fldChar w:fldCharType="begin">
                <w:ffData>
                  <w:name w:val="Check28"/>
                  <w:enabled/>
                  <w:calcOnExit w:val="0"/>
                  <w:checkBox>
                    <w:sizeAuto/>
                    <w:default w:val="0"/>
                  </w:checkBox>
                </w:ffData>
              </w:fldChar>
            </w:r>
            <w:r w:rsidRPr="00577C00">
              <w:rPr>
                <w:rFonts w:ascii="Arial" w:hAnsi="Arial"/>
                <w:i w:val="0"/>
                <w:sz w:val="22"/>
                <w:szCs w:val="22"/>
              </w:rPr>
              <w:instrText xml:space="preserve"> FORMCHECKBOX </w:instrText>
            </w:r>
            <w:r w:rsidR="000A7257">
              <w:rPr>
                <w:rFonts w:ascii="Arial" w:hAnsi="Arial"/>
                <w:i w:val="0"/>
                <w:sz w:val="22"/>
                <w:szCs w:val="22"/>
              </w:rPr>
            </w:r>
            <w:r w:rsidR="000A7257">
              <w:rPr>
                <w:rFonts w:ascii="Arial" w:hAnsi="Arial"/>
                <w:i w:val="0"/>
                <w:sz w:val="22"/>
                <w:szCs w:val="22"/>
              </w:rPr>
              <w:fldChar w:fldCharType="separate"/>
            </w:r>
            <w:r w:rsidR="000B1B6D" w:rsidRPr="00577C00">
              <w:rPr>
                <w:rFonts w:ascii="Arial" w:hAnsi="Arial"/>
                <w:i w:val="0"/>
                <w:sz w:val="22"/>
                <w:szCs w:val="22"/>
              </w:rPr>
              <w:fldChar w:fldCharType="end"/>
            </w:r>
          </w:p>
          <w:p w:rsidR="00196554" w:rsidRPr="00577C00" w:rsidRDefault="00196554" w:rsidP="003713DD">
            <w:pPr>
              <w:pStyle w:val="BodyText"/>
              <w:rPr>
                <w:rFonts w:ascii="Arial" w:hAnsi="Arial"/>
                <w:i w:val="0"/>
                <w:sz w:val="22"/>
                <w:szCs w:val="22"/>
              </w:rPr>
            </w:pP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rsidR="00196554" w:rsidRPr="00577C00" w:rsidRDefault="00196554" w:rsidP="003713DD">
            <w:pPr>
              <w:pStyle w:val="BodyText"/>
              <w:rPr>
                <w:rFonts w:ascii="Arial" w:hAnsi="Arial"/>
                <w:i w:val="0"/>
                <w:sz w:val="22"/>
                <w:szCs w:val="22"/>
              </w:rPr>
            </w:pPr>
          </w:p>
        </w:tc>
      </w:tr>
      <w:tr w:rsidR="00FC6402" w:rsidRPr="00577C00" w:rsidTr="0072276B">
        <w:trPr>
          <w:trHeight w:val="734"/>
        </w:trPr>
        <w:tc>
          <w:tcPr>
            <w:tcW w:w="9639" w:type="dxa"/>
            <w:tcBorders>
              <w:top w:val="single" w:sz="8" w:space="0" w:color="000000"/>
              <w:left w:val="single" w:sz="8" w:space="0" w:color="000000"/>
              <w:bottom w:val="single" w:sz="8" w:space="0" w:color="000000"/>
              <w:right w:val="single" w:sz="4" w:space="0" w:color="auto"/>
            </w:tcBorders>
            <w:shd w:val="clear" w:color="auto" w:fill="F3F3F3"/>
          </w:tcPr>
          <w:p w:rsidR="00CE3EA6" w:rsidRPr="00577C00" w:rsidRDefault="00CE3EA6" w:rsidP="00714D4A">
            <w:pPr>
              <w:pStyle w:val="BodyText"/>
              <w:rPr>
                <w:rFonts w:ascii="Arial" w:hAnsi="Arial"/>
                <w:b/>
                <w:i w:val="0"/>
                <w:sz w:val="22"/>
                <w:szCs w:val="22"/>
              </w:rPr>
            </w:pPr>
          </w:p>
          <w:p w:rsidR="00196554" w:rsidRPr="00577C00" w:rsidRDefault="00714D4A" w:rsidP="00714D4A">
            <w:pPr>
              <w:pStyle w:val="BodyText"/>
              <w:rPr>
                <w:rFonts w:ascii="Arial" w:hAnsi="Arial"/>
                <w:i w:val="0"/>
                <w:sz w:val="22"/>
                <w:szCs w:val="22"/>
              </w:rPr>
            </w:pPr>
            <w:r w:rsidRPr="00577C00">
              <w:rPr>
                <w:rFonts w:ascii="Arial" w:hAnsi="Arial"/>
                <w:b/>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Gender  </w:t>
            </w: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Male   </w:t>
            </w:r>
            <w:r w:rsidR="000B1B6D" w:rsidRPr="00577C00">
              <w:rPr>
                <w:rFonts w:ascii="Arial" w:hAnsi="Arial"/>
                <w:i w:val="0"/>
                <w:sz w:val="22"/>
                <w:szCs w:val="22"/>
              </w:rPr>
              <w:fldChar w:fldCharType="begin">
                <w:ffData>
                  <w:name w:val="Check27"/>
                  <w:enabled/>
                  <w:calcOnExit w:val="0"/>
                  <w:checkBox>
                    <w:sizeAuto/>
                    <w:default w:val="0"/>
                  </w:checkBox>
                </w:ffData>
              </w:fldChar>
            </w:r>
            <w:r w:rsidRPr="00577C00">
              <w:rPr>
                <w:rFonts w:ascii="Arial" w:hAnsi="Arial"/>
                <w:i w:val="0"/>
                <w:sz w:val="22"/>
                <w:szCs w:val="22"/>
              </w:rPr>
              <w:instrText xml:space="preserve"> FORMCHECKBOX </w:instrText>
            </w:r>
            <w:r w:rsidR="000A7257">
              <w:rPr>
                <w:rFonts w:ascii="Arial" w:hAnsi="Arial"/>
                <w:i w:val="0"/>
                <w:sz w:val="22"/>
                <w:szCs w:val="22"/>
              </w:rPr>
            </w:r>
            <w:r w:rsidR="000A7257">
              <w:rPr>
                <w:rFonts w:ascii="Arial" w:hAnsi="Arial"/>
                <w:i w:val="0"/>
                <w:sz w:val="22"/>
                <w:szCs w:val="22"/>
              </w:rPr>
              <w:fldChar w:fldCharType="separate"/>
            </w:r>
            <w:r w:rsidR="000B1B6D" w:rsidRPr="00577C00">
              <w:rPr>
                <w:rFonts w:ascii="Arial" w:hAnsi="Arial"/>
                <w:i w:val="0"/>
                <w:sz w:val="22"/>
                <w:szCs w:val="22"/>
              </w:rPr>
              <w:fldChar w:fldCharType="end"/>
            </w:r>
            <w:r w:rsidRPr="00577C00">
              <w:rPr>
                <w:rFonts w:ascii="Arial" w:hAnsi="Arial"/>
                <w:i w:val="0"/>
                <w:sz w:val="22"/>
                <w:szCs w:val="22"/>
              </w:rPr>
              <w:t xml:space="preserve">      </w:t>
            </w:r>
            <w:r w:rsidRPr="00577C00">
              <w:rPr>
                <w:rFonts w:ascii="Arial" w:hAnsi="Arial"/>
                <w:b/>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Female   </w:t>
            </w:r>
            <w:r w:rsidR="000B1B6D" w:rsidRPr="00577C00">
              <w:rPr>
                <w:rFonts w:ascii="Arial" w:hAnsi="Arial"/>
                <w:i w:val="0"/>
                <w:sz w:val="22"/>
                <w:szCs w:val="22"/>
              </w:rPr>
              <w:fldChar w:fldCharType="begin">
                <w:ffData>
                  <w:name w:val="Check28"/>
                  <w:enabled/>
                  <w:calcOnExit w:val="0"/>
                  <w:checkBox>
                    <w:sizeAuto/>
                    <w:default w:val="0"/>
                  </w:checkBox>
                </w:ffData>
              </w:fldChar>
            </w:r>
            <w:r w:rsidRPr="00577C00">
              <w:rPr>
                <w:rFonts w:ascii="Arial" w:hAnsi="Arial"/>
                <w:i w:val="0"/>
                <w:sz w:val="22"/>
                <w:szCs w:val="22"/>
              </w:rPr>
              <w:instrText xml:space="preserve"> FORMCHECKBOX </w:instrText>
            </w:r>
            <w:r w:rsidR="000A7257">
              <w:rPr>
                <w:rFonts w:ascii="Arial" w:hAnsi="Arial"/>
                <w:i w:val="0"/>
                <w:sz w:val="22"/>
                <w:szCs w:val="22"/>
              </w:rPr>
            </w:r>
            <w:r w:rsidR="000A7257">
              <w:rPr>
                <w:rFonts w:ascii="Arial" w:hAnsi="Arial"/>
                <w:i w:val="0"/>
                <w:sz w:val="22"/>
                <w:szCs w:val="22"/>
              </w:rPr>
              <w:fldChar w:fldCharType="separate"/>
            </w:r>
            <w:r w:rsidR="000B1B6D" w:rsidRPr="00577C00">
              <w:rPr>
                <w:rFonts w:ascii="Arial" w:hAnsi="Arial"/>
                <w:i w:val="0"/>
                <w:sz w:val="22"/>
                <w:szCs w:val="22"/>
              </w:rPr>
              <w:fldChar w:fldCharType="end"/>
            </w: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rsidR="00196554" w:rsidRPr="00577C00" w:rsidRDefault="00196554" w:rsidP="003713DD">
            <w:pPr>
              <w:pStyle w:val="BodyText"/>
              <w:rPr>
                <w:rFonts w:ascii="Arial" w:hAnsi="Arial"/>
                <w:i w:val="0"/>
                <w:sz w:val="22"/>
                <w:szCs w:val="22"/>
              </w:rPr>
            </w:pPr>
          </w:p>
        </w:tc>
      </w:tr>
      <w:tr w:rsidR="00FC6402" w:rsidRPr="00577C00" w:rsidTr="0072276B">
        <w:trPr>
          <w:trHeight w:val="971"/>
        </w:trPr>
        <w:tc>
          <w:tcPr>
            <w:tcW w:w="9639" w:type="dxa"/>
            <w:tcBorders>
              <w:top w:val="single" w:sz="8" w:space="0" w:color="000000"/>
              <w:left w:val="single" w:sz="8" w:space="0" w:color="000000"/>
              <w:bottom w:val="single" w:sz="4" w:space="0" w:color="auto"/>
              <w:right w:val="single" w:sz="4" w:space="0" w:color="auto"/>
            </w:tcBorders>
            <w:shd w:val="clear" w:color="auto" w:fill="F3F3F3"/>
          </w:tcPr>
          <w:p w:rsidR="00CE3EA6" w:rsidRPr="00577C00" w:rsidRDefault="00CE3EA6" w:rsidP="00CE3EA6">
            <w:pPr>
              <w:tabs>
                <w:tab w:val="left" w:pos="2340"/>
                <w:tab w:val="left" w:pos="4320"/>
                <w:tab w:val="left" w:pos="6120"/>
              </w:tabs>
              <w:ind w:left="360" w:hanging="360"/>
              <w:rPr>
                <w:rFonts w:ascii="Arial" w:hAnsi="Arial"/>
                <w:b/>
                <w:sz w:val="22"/>
                <w:szCs w:val="22"/>
                <w14:shadow w14:blurRad="50800" w14:dist="38100" w14:dir="2700000" w14:sx="100000" w14:sy="100000" w14:kx="0" w14:ky="0" w14:algn="tl">
                  <w14:srgbClr w14:val="000000">
                    <w14:alpha w14:val="60000"/>
                  </w14:srgbClr>
                </w14:shadow>
              </w:rPr>
            </w:pPr>
          </w:p>
          <w:p w:rsidR="00CE3EA6" w:rsidRPr="00577C00" w:rsidRDefault="00714D4A" w:rsidP="00CE3EA6">
            <w:pPr>
              <w:tabs>
                <w:tab w:val="left" w:pos="2340"/>
                <w:tab w:val="left" w:pos="4320"/>
                <w:tab w:val="left" w:pos="6120"/>
              </w:tabs>
              <w:ind w:left="360" w:hanging="360"/>
              <w:rPr>
                <w:rFonts w:ascii="Arial" w:hAnsi="Arial"/>
                <w:sz w:val="22"/>
                <w:szCs w:val="22"/>
              </w:rPr>
            </w:pPr>
            <w:r w:rsidRPr="00577C00">
              <w:rPr>
                <w:rFonts w:ascii="Arial" w:hAnsi="Arial"/>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Sexual orientation</w:t>
            </w:r>
            <w:r w:rsidR="00CE3EA6" w:rsidRPr="00577C00">
              <w:rPr>
                <w:rFonts w:ascii="Arial" w:hAnsi="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E3EA6" w:rsidRPr="00577C00">
              <w:rPr>
                <w:color w:val="000000" w:themeColor="text1"/>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66C69" w:rsidRPr="00577C00">
              <w:rPr>
                <w:color w:val="000000" w:themeColor="text1"/>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66C69" w:rsidRPr="00577C00">
              <w:rPr>
                <w:rFonts w:ascii="Arial" w:hAnsi="Arial"/>
                <w:sz w:val="22"/>
                <w:szCs w:val="22"/>
              </w:rPr>
              <w:t>Heterosexual</w:t>
            </w:r>
            <w:r w:rsidR="00466C69" w:rsidRPr="00577C00">
              <w:rPr>
                <w:sz w:val="18"/>
                <w:szCs w:val="18"/>
                <w:lang w:val="en-GB"/>
              </w:rPr>
              <w:t xml:space="preserve"> </w:t>
            </w:r>
            <w:r w:rsidR="000B1B6D" w:rsidRPr="00577C00">
              <w:rPr>
                <w:sz w:val="18"/>
                <w:szCs w:val="18"/>
                <w:lang w:val="en-GB"/>
              </w:rPr>
              <w:fldChar w:fldCharType="begin">
                <w:ffData>
                  <w:name w:val="Check38"/>
                  <w:enabled/>
                  <w:calcOnExit w:val="0"/>
                  <w:checkBox>
                    <w:sizeAuto/>
                    <w:default w:val="0"/>
                  </w:checkBox>
                </w:ffData>
              </w:fldChar>
            </w:r>
            <w:r w:rsidR="00CE3EA6" w:rsidRPr="00577C00">
              <w:rPr>
                <w:sz w:val="18"/>
                <w:szCs w:val="18"/>
                <w:lang w:val="en-GB"/>
              </w:rPr>
              <w:instrText xml:space="preserve"> FORMCHECKBOX </w:instrText>
            </w:r>
            <w:r w:rsidR="000A7257">
              <w:rPr>
                <w:sz w:val="18"/>
                <w:szCs w:val="18"/>
                <w:lang w:val="en-GB"/>
              </w:rPr>
            </w:r>
            <w:r w:rsidR="000A7257">
              <w:rPr>
                <w:sz w:val="18"/>
                <w:szCs w:val="18"/>
                <w:lang w:val="en-GB"/>
              </w:rPr>
              <w:fldChar w:fldCharType="separate"/>
            </w:r>
            <w:r w:rsidR="000B1B6D" w:rsidRPr="00577C00">
              <w:rPr>
                <w:sz w:val="22"/>
                <w:szCs w:val="22"/>
              </w:rPr>
              <w:fldChar w:fldCharType="end"/>
            </w:r>
            <w:r w:rsidR="00CE3EA6" w:rsidRPr="00577C00">
              <w:rPr>
                <w:sz w:val="22"/>
                <w:szCs w:val="22"/>
              </w:rPr>
              <w:t xml:space="preserve">   </w:t>
            </w:r>
            <w:r w:rsidR="00466C69" w:rsidRPr="00577C00">
              <w:rPr>
                <w:sz w:val="22"/>
                <w:szCs w:val="22"/>
              </w:rPr>
              <w:t xml:space="preserve">      </w:t>
            </w:r>
            <w:r w:rsidR="00CE3EA6" w:rsidRPr="00577C00">
              <w:rPr>
                <w:rFonts w:ascii="Arial" w:hAnsi="Arial"/>
                <w:sz w:val="22"/>
                <w:szCs w:val="22"/>
              </w:rPr>
              <w:t xml:space="preserve">Gay man/woman </w:t>
            </w:r>
            <w:r w:rsidR="000B1B6D" w:rsidRPr="00577C00">
              <w:rPr>
                <w:rFonts w:ascii="Arial" w:hAnsi="Arial"/>
                <w:sz w:val="22"/>
                <w:szCs w:val="22"/>
              </w:rPr>
              <w:fldChar w:fldCharType="begin">
                <w:ffData>
                  <w:name w:val="Check39"/>
                  <w:enabled/>
                  <w:calcOnExit w:val="0"/>
                  <w:checkBox>
                    <w:sizeAuto/>
                    <w:default w:val="0"/>
                  </w:checkBox>
                </w:ffData>
              </w:fldChar>
            </w:r>
            <w:r w:rsidR="00CE3EA6" w:rsidRPr="00577C00">
              <w:rPr>
                <w:rFonts w:ascii="Arial" w:hAnsi="Arial"/>
                <w:sz w:val="22"/>
                <w:szCs w:val="22"/>
              </w:rPr>
              <w:instrText xml:space="preserve"> FORMCHECKBOX </w:instrText>
            </w:r>
            <w:r w:rsidR="000A7257">
              <w:rPr>
                <w:rFonts w:ascii="Arial" w:hAnsi="Arial"/>
                <w:sz w:val="22"/>
                <w:szCs w:val="22"/>
              </w:rPr>
            </w:r>
            <w:r w:rsidR="000A7257">
              <w:rPr>
                <w:rFonts w:ascii="Arial" w:hAnsi="Arial"/>
                <w:sz w:val="22"/>
                <w:szCs w:val="22"/>
              </w:rPr>
              <w:fldChar w:fldCharType="separate"/>
            </w:r>
            <w:r w:rsidR="000B1B6D" w:rsidRPr="00577C00">
              <w:rPr>
                <w:rFonts w:ascii="Arial" w:hAnsi="Arial"/>
                <w:sz w:val="22"/>
                <w:szCs w:val="22"/>
              </w:rPr>
              <w:fldChar w:fldCharType="end"/>
            </w:r>
            <w:r w:rsidR="00CE3EA6" w:rsidRPr="00577C00">
              <w:rPr>
                <w:rFonts w:ascii="Arial" w:hAnsi="Arial"/>
                <w:sz w:val="22"/>
                <w:szCs w:val="22"/>
              </w:rPr>
              <w:t xml:space="preserve">   </w:t>
            </w:r>
            <w:r w:rsidR="00466C69" w:rsidRPr="00577C00">
              <w:rPr>
                <w:rFonts w:ascii="Arial" w:hAnsi="Arial"/>
                <w:sz w:val="22"/>
                <w:szCs w:val="22"/>
              </w:rPr>
              <w:t xml:space="preserve">     Bi-sexual  </w:t>
            </w:r>
            <w:r w:rsidR="00CE3EA6" w:rsidRPr="00577C00">
              <w:rPr>
                <w:rFonts w:ascii="Arial" w:hAnsi="Arial"/>
                <w:sz w:val="22"/>
                <w:szCs w:val="22"/>
              </w:rPr>
              <w:t xml:space="preserve"> </w:t>
            </w:r>
            <w:r w:rsidR="000B1B6D" w:rsidRPr="00577C00">
              <w:rPr>
                <w:rFonts w:ascii="Arial" w:hAnsi="Arial"/>
                <w:sz w:val="22"/>
                <w:szCs w:val="22"/>
              </w:rPr>
              <w:fldChar w:fldCharType="begin">
                <w:ffData>
                  <w:name w:val="Check40"/>
                  <w:enabled/>
                  <w:calcOnExit w:val="0"/>
                  <w:checkBox>
                    <w:sizeAuto/>
                    <w:default w:val="0"/>
                  </w:checkBox>
                </w:ffData>
              </w:fldChar>
            </w:r>
            <w:r w:rsidR="00CE3EA6" w:rsidRPr="00577C00">
              <w:rPr>
                <w:rFonts w:ascii="Arial" w:hAnsi="Arial"/>
                <w:sz w:val="22"/>
                <w:szCs w:val="22"/>
              </w:rPr>
              <w:instrText xml:space="preserve"> FORMCHECKBOX </w:instrText>
            </w:r>
            <w:r w:rsidR="000A7257">
              <w:rPr>
                <w:rFonts w:ascii="Arial" w:hAnsi="Arial"/>
                <w:sz w:val="22"/>
                <w:szCs w:val="22"/>
              </w:rPr>
            </w:r>
            <w:r w:rsidR="000A7257">
              <w:rPr>
                <w:rFonts w:ascii="Arial" w:hAnsi="Arial"/>
                <w:sz w:val="22"/>
                <w:szCs w:val="22"/>
              </w:rPr>
              <w:fldChar w:fldCharType="separate"/>
            </w:r>
            <w:r w:rsidR="000B1B6D" w:rsidRPr="00577C00">
              <w:rPr>
                <w:rFonts w:ascii="Arial" w:hAnsi="Arial"/>
                <w:sz w:val="22"/>
                <w:szCs w:val="22"/>
              </w:rPr>
              <w:fldChar w:fldCharType="end"/>
            </w:r>
            <w:r w:rsidR="00CE3EA6" w:rsidRPr="00577C00">
              <w:rPr>
                <w:rFonts w:ascii="Arial" w:hAnsi="Arial"/>
                <w:sz w:val="22"/>
                <w:szCs w:val="22"/>
              </w:rPr>
              <w:t xml:space="preserve">      </w:t>
            </w:r>
          </w:p>
          <w:p w:rsidR="00466C69" w:rsidRPr="00577C00" w:rsidRDefault="00466C69" w:rsidP="00CE3EA6">
            <w:pPr>
              <w:tabs>
                <w:tab w:val="left" w:pos="2340"/>
                <w:tab w:val="left" w:pos="4320"/>
                <w:tab w:val="left" w:pos="6120"/>
              </w:tabs>
              <w:ind w:left="360" w:hanging="360"/>
              <w:rPr>
                <w:rFonts w:ascii="Arial" w:hAnsi="Arial"/>
                <w:sz w:val="22"/>
                <w:szCs w:val="22"/>
              </w:rPr>
            </w:pPr>
          </w:p>
          <w:p w:rsidR="00196554" w:rsidRPr="00577C00" w:rsidRDefault="00466C69" w:rsidP="00CE3EA6">
            <w:pPr>
              <w:tabs>
                <w:tab w:val="left" w:pos="2340"/>
                <w:tab w:val="left" w:pos="4320"/>
                <w:tab w:val="left" w:pos="6120"/>
              </w:tabs>
              <w:ind w:left="360" w:hanging="360"/>
              <w:rPr>
                <w:rFonts w:ascii="Arial" w:hAnsi="Arial"/>
                <w:sz w:val="22"/>
                <w:szCs w:val="22"/>
              </w:rPr>
            </w:pPr>
            <w:r w:rsidRPr="00577C00">
              <w:rPr>
                <w:rFonts w:ascii="Arial" w:hAnsi="Arial"/>
                <w:sz w:val="22"/>
                <w:szCs w:val="22"/>
              </w:rPr>
              <w:t xml:space="preserve">                                           </w:t>
            </w:r>
            <w:r w:rsidR="00CE3EA6" w:rsidRPr="00577C00">
              <w:rPr>
                <w:rFonts w:ascii="Arial" w:hAnsi="Arial"/>
                <w:sz w:val="22"/>
                <w:szCs w:val="22"/>
              </w:rPr>
              <w:t xml:space="preserve">Prefer not to say  </w:t>
            </w:r>
            <w:r w:rsidR="000B1B6D" w:rsidRPr="00577C00">
              <w:rPr>
                <w:rFonts w:ascii="Arial" w:hAnsi="Arial"/>
                <w:sz w:val="22"/>
                <w:szCs w:val="22"/>
              </w:rPr>
              <w:fldChar w:fldCharType="begin">
                <w:ffData>
                  <w:name w:val="Check43"/>
                  <w:enabled/>
                  <w:calcOnExit w:val="0"/>
                  <w:checkBox>
                    <w:sizeAuto/>
                    <w:default w:val="0"/>
                  </w:checkBox>
                </w:ffData>
              </w:fldChar>
            </w:r>
            <w:r w:rsidR="00CE3EA6" w:rsidRPr="00577C00">
              <w:rPr>
                <w:rFonts w:ascii="Arial" w:hAnsi="Arial"/>
                <w:sz w:val="22"/>
                <w:szCs w:val="22"/>
              </w:rPr>
              <w:instrText xml:space="preserve"> FORMCHECKBOX </w:instrText>
            </w:r>
            <w:r w:rsidR="000A7257">
              <w:rPr>
                <w:rFonts w:ascii="Arial" w:hAnsi="Arial"/>
                <w:sz w:val="22"/>
                <w:szCs w:val="22"/>
              </w:rPr>
            </w:r>
            <w:r w:rsidR="000A7257">
              <w:rPr>
                <w:rFonts w:ascii="Arial" w:hAnsi="Arial"/>
                <w:sz w:val="22"/>
                <w:szCs w:val="22"/>
              </w:rPr>
              <w:fldChar w:fldCharType="separate"/>
            </w:r>
            <w:r w:rsidR="000B1B6D" w:rsidRPr="00577C00">
              <w:rPr>
                <w:rFonts w:ascii="Arial" w:hAnsi="Arial"/>
                <w:sz w:val="22"/>
                <w:szCs w:val="22"/>
              </w:rPr>
              <w:fldChar w:fldCharType="end"/>
            </w:r>
            <w:r w:rsidRPr="00577C00">
              <w:rPr>
                <w:rFonts w:ascii="Arial" w:hAnsi="Arial"/>
                <w:sz w:val="22"/>
                <w:szCs w:val="22"/>
              </w:rPr>
              <w:t xml:space="preserve">         Other  </w:t>
            </w:r>
            <w:r w:rsidR="000B1B6D" w:rsidRPr="00577C00">
              <w:rPr>
                <w:rFonts w:ascii="Arial" w:hAnsi="Arial"/>
                <w:sz w:val="22"/>
                <w:szCs w:val="22"/>
              </w:rPr>
              <w:fldChar w:fldCharType="begin">
                <w:ffData>
                  <w:name w:val="Check42"/>
                  <w:enabled/>
                  <w:calcOnExit w:val="0"/>
                  <w:checkBox>
                    <w:sizeAuto/>
                    <w:default w:val="0"/>
                  </w:checkBox>
                </w:ffData>
              </w:fldChar>
            </w:r>
            <w:r w:rsidRPr="00577C00">
              <w:rPr>
                <w:rFonts w:ascii="Arial" w:hAnsi="Arial"/>
                <w:sz w:val="22"/>
                <w:szCs w:val="22"/>
              </w:rPr>
              <w:instrText xml:space="preserve"> FORMCHECKBOX </w:instrText>
            </w:r>
            <w:r w:rsidR="000A7257">
              <w:rPr>
                <w:rFonts w:ascii="Arial" w:hAnsi="Arial"/>
                <w:sz w:val="22"/>
                <w:szCs w:val="22"/>
              </w:rPr>
            </w:r>
            <w:r w:rsidR="000A7257">
              <w:rPr>
                <w:rFonts w:ascii="Arial" w:hAnsi="Arial"/>
                <w:sz w:val="22"/>
                <w:szCs w:val="22"/>
              </w:rPr>
              <w:fldChar w:fldCharType="separate"/>
            </w:r>
            <w:r w:rsidR="000B1B6D" w:rsidRPr="00577C00">
              <w:rPr>
                <w:rFonts w:ascii="Arial" w:hAnsi="Arial"/>
                <w:sz w:val="22"/>
                <w:szCs w:val="22"/>
              </w:rPr>
              <w:fldChar w:fldCharType="end"/>
            </w:r>
            <w:r w:rsidRPr="00577C00">
              <w:rPr>
                <w:rFonts w:ascii="Arial" w:hAnsi="Arial"/>
                <w:sz w:val="22"/>
                <w:szCs w:val="22"/>
              </w:rPr>
              <w:tab/>
            </w:r>
          </w:p>
          <w:p w:rsidR="00466C69" w:rsidRPr="00577C00" w:rsidRDefault="00466C69" w:rsidP="00CE3EA6">
            <w:pPr>
              <w:tabs>
                <w:tab w:val="left" w:pos="2340"/>
                <w:tab w:val="left" w:pos="4320"/>
                <w:tab w:val="left" w:pos="6120"/>
              </w:tabs>
              <w:ind w:left="360" w:hanging="360"/>
              <w:rPr>
                <w:rFonts w:ascii="Arial" w:hAnsi="Arial"/>
                <w:b/>
                <w:i/>
                <w:sz w:val="22"/>
                <w:szCs w:val="22"/>
                <w14:shadow w14:blurRad="50800" w14:dist="38100" w14:dir="2700000" w14:sx="100000" w14:sy="100000" w14:kx="0" w14:ky="0" w14:algn="tl">
                  <w14:srgbClr w14:val="000000">
                    <w14:alpha w14:val="60000"/>
                  </w14:srgbClr>
                </w14:shadow>
              </w:rPr>
            </w:pPr>
          </w:p>
        </w:tc>
        <w:tc>
          <w:tcPr>
            <w:tcW w:w="1134" w:type="dxa"/>
            <w:tcBorders>
              <w:top w:val="single" w:sz="8" w:space="0" w:color="000000"/>
              <w:left w:val="single" w:sz="4" w:space="0" w:color="auto"/>
              <w:bottom w:val="single" w:sz="4" w:space="0" w:color="auto"/>
              <w:right w:val="single" w:sz="8" w:space="0" w:color="000000"/>
            </w:tcBorders>
            <w:shd w:val="clear" w:color="auto" w:fill="auto"/>
          </w:tcPr>
          <w:p w:rsidR="00196554" w:rsidRPr="00577C00" w:rsidRDefault="00196554" w:rsidP="003713DD">
            <w:pPr>
              <w:pStyle w:val="BodyText"/>
              <w:rPr>
                <w:rFonts w:ascii="Arial" w:hAnsi="Arial"/>
                <w:i w:val="0"/>
                <w:sz w:val="22"/>
                <w:szCs w:val="22"/>
              </w:rPr>
            </w:pPr>
          </w:p>
        </w:tc>
      </w:tr>
      <w:tr w:rsidR="00FC6402" w:rsidRPr="00577C00" w:rsidTr="0072276B">
        <w:trPr>
          <w:trHeight w:val="600"/>
        </w:trPr>
        <w:tc>
          <w:tcPr>
            <w:tcW w:w="9639" w:type="dxa"/>
            <w:tcBorders>
              <w:top w:val="single" w:sz="4" w:space="0" w:color="auto"/>
              <w:left w:val="single" w:sz="8" w:space="0" w:color="000000"/>
              <w:bottom w:val="single" w:sz="4" w:space="0" w:color="auto"/>
              <w:right w:val="single" w:sz="4" w:space="0" w:color="auto"/>
            </w:tcBorders>
            <w:shd w:val="clear" w:color="auto" w:fill="F3F3F3"/>
          </w:tcPr>
          <w:p w:rsidR="00CE3EA6" w:rsidRPr="00577C00" w:rsidRDefault="00CE3EA6" w:rsidP="00CE3EA6">
            <w:pPr>
              <w:pStyle w:val="BodyText"/>
              <w:rPr>
                <w:rFonts w:ascii="Arial" w:hAnsi="Arial"/>
                <w:b/>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E3EA6" w:rsidRPr="00577C00" w:rsidRDefault="00CE3EA6" w:rsidP="00CE3EA6">
            <w:pPr>
              <w:pStyle w:val="BodyText"/>
              <w:rPr>
                <w:rFonts w:ascii="Arial" w:hAnsi="Arial"/>
                <w:i w:val="0"/>
                <w:sz w:val="22"/>
                <w:szCs w:val="22"/>
              </w:rPr>
            </w:pPr>
            <w:r w:rsidRPr="00577C00">
              <w:rPr>
                <w:rFonts w:ascii="Arial" w:hAnsi="Arial"/>
                <w:b/>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Marital status</w:t>
            </w: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05CB"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Married  </w:t>
            </w:r>
            <w:r w:rsidR="000B1B6D" w:rsidRPr="00577C00">
              <w:rPr>
                <w:rFonts w:ascii="Arial" w:hAnsi="Arial"/>
                <w:i w:val="0"/>
                <w:sz w:val="22"/>
                <w:szCs w:val="22"/>
              </w:rPr>
              <w:fldChar w:fldCharType="begin">
                <w:ffData>
                  <w:name w:val="Check3"/>
                  <w:enabled/>
                  <w:calcOnExit w:val="0"/>
                  <w:checkBox>
                    <w:sizeAuto/>
                    <w:default w:val="0"/>
                  </w:checkBox>
                </w:ffData>
              </w:fldChar>
            </w:r>
            <w:bookmarkStart w:id="1" w:name="Check3"/>
            <w:r w:rsidRPr="00577C00">
              <w:rPr>
                <w:rFonts w:ascii="Arial" w:hAnsi="Arial"/>
                <w:i w:val="0"/>
                <w:sz w:val="22"/>
                <w:szCs w:val="22"/>
              </w:rPr>
              <w:instrText xml:space="preserve"> FORMCHECKBOX </w:instrText>
            </w:r>
            <w:r w:rsidR="000A7257">
              <w:rPr>
                <w:rFonts w:ascii="Arial" w:hAnsi="Arial"/>
                <w:i w:val="0"/>
                <w:sz w:val="22"/>
                <w:szCs w:val="22"/>
              </w:rPr>
            </w:r>
            <w:r w:rsidR="000A7257">
              <w:rPr>
                <w:rFonts w:ascii="Arial" w:hAnsi="Arial"/>
                <w:i w:val="0"/>
                <w:sz w:val="22"/>
                <w:szCs w:val="22"/>
              </w:rPr>
              <w:fldChar w:fldCharType="separate"/>
            </w:r>
            <w:r w:rsidR="000B1B6D" w:rsidRPr="00577C00">
              <w:rPr>
                <w:rFonts w:ascii="Arial" w:hAnsi="Arial"/>
                <w:i w:val="0"/>
                <w:sz w:val="22"/>
                <w:szCs w:val="22"/>
              </w:rPr>
              <w:fldChar w:fldCharType="end"/>
            </w:r>
            <w:bookmarkEnd w:id="1"/>
            <w:r w:rsidRPr="00577C00">
              <w:rPr>
                <w:rFonts w:ascii="Arial" w:hAnsi="Arial"/>
                <w:i w:val="0"/>
                <w:sz w:val="22"/>
                <w:szCs w:val="22"/>
              </w:rPr>
              <w:tab/>
            </w: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Single</w:t>
            </w:r>
            <w:r w:rsidR="001D05CB"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B1B6D" w:rsidRPr="00577C00">
              <w:rPr>
                <w:rFonts w:ascii="Arial" w:hAnsi="Arial"/>
                <w:i w:val="0"/>
                <w:sz w:val="22"/>
                <w:szCs w:val="22"/>
              </w:rPr>
              <w:fldChar w:fldCharType="begin">
                <w:ffData>
                  <w:name w:val="Check44"/>
                  <w:enabled/>
                  <w:calcOnExit w:val="0"/>
                  <w:checkBox>
                    <w:sizeAuto/>
                    <w:default w:val="0"/>
                  </w:checkBox>
                </w:ffData>
              </w:fldChar>
            </w:r>
            <w:bookmarkStart w:id="2" w:name="Check44"/>
            <w:r w:rsidRPr="00577C00">
              <w:rPr>
                <w:rFonts w:ascii="Arial" w:hAnsi="Arial"/>
                <w:i w:val="0"/>
                <w:sz w:val="22"/>
                <w:szCs w:val="22"/>
              </w:rPr>
              <w:instrText xml:space="preserve"> FORMCHECKBOX </w:instrText>
            </w:r>
            <w:r w:rsidR="000A7257">
              <w:rPr>
                <w:rFonts w:ascii="Arial" w:hAnsi="Arial"/>
                <w:i w:val="0"/>
                <w:sz w:val="22"/>
                <w:szCs w:val="22"/>
              </w:rPr>
            </w:r>
            <w:r w:rsidR="000A7257">
              <w:rPr>
                <w:rFonts w:ascii="Arial" w:hAnsi="Arial"/>
                <w:i w:val="0"/>
                <w:sz w:val="22"/>
                <w:szCs w:val="22"/>
              </w:rPr>
              <w:fldChar w:fldCharType="separate"/>
            </w:r>
            <w:r w:rsidR="000B1B6D" w:rsidRPr="00577C00">
              <w:rPr>
                <w:rFonts w:ascii="Arial" w:hAnsi="Arial"/>
                <w:i w:val="0"/>
                <w:sz w:val="22"/>
                <w:szCs w:val="22"/>
              </w:rPr>
              <w:fldChar w:fldCharType="end"/>
            </w:r>
            <w:bookmarkEnd w:id="2"/>
            <w:r w:rsidRPr="00577C00">
              <w:rPr>
                <w:rFonts w:ascii="Arial" w:hAnsi="Arial"/>
                <w:i w:val="0"/>
                <w:sz w:val="22"/>
                <w:szCs w:val="22"/>
              </w:rPr>
              <w:t xml:space="preserve">   </w:t>
            </w:r>
            <w:r w:rsidR="001D05CB" w:rsidRPr="00577C00">
              <w:rPr>
                <w:rFonts w:ascii="Arial" w:hAnsi="Arial"/>
                <w:i w:val="0"/>
                <w:sz w:val="22"/>
                <w:szCs w:val="22"/>
              </w:rPr>
              <w:t xml:space="preserve">            </w:t>
            </w: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Divorced</w:t>
            </w:r>
            <w:r w:rsidRPr="00577C00">
              <w:rPr>
                <w:rFonts w:ascii="Arial" w:hAnsi="Arial"/>
                <w:i w:val="0"/>
                <w:sz w:val="22"/>
                <w:szCs w:val="22"/>
              </w:rPr>
              <w:tab/>
              <w:t xml:space="preserve"> </w:t>
            </w:r>
            <w:r w:rsidR="000B1B6D" w:rsidRPr="00577C00">
              <w:rPr>
                <w:rFonts w:ascii="Arial" w:hAnsi="Arial"/>
                <w:i w:val="0"/>
                <w:sz w:val="22"/>
                <w:szCs w:val="22"/>
              </w:rPr>
              <w:fldChar w:fldCharType="begin">
                <w:ffData>
                  <w:name w:val="Check45"/>
                  <w:enabled/>
                  <w:calcOnExit w:val="0"/>
                  <w:checkBox>
                    <w:sizeAuto/>
                    <w:default w:val="0"/>
                  </w:checkBox>
                </w:ffData>
              </w:fldChar>
            </w:r>
            <w:bookmarkStart w:id="3" w:name="Check45"/>
            <w:r w:rsidRPr="00577C00">
              <w:rPr>
                <w:rFonts w:ascii="Arial" w:hAnsi="Arial"/>
                <w:i w:val="0"/>
                <w:sz w:val="22"/>
                <w:szCs w:val="22"/>
              </w:rPr>
              <w:instrText xml:space="preserve"> FORMCHECKBOX </w:instrText>
            </w:r>
            <w:r w:rsidR="000A7257">
              <w:rPr>
                <w:rFonts w:ascii="Arial" w:hAnsi="Arial"/>
                <w:i w:val="0"/>
                <w:sz w:val="22"/>
                <w:szCs w:val="22"/>
              </w:rPr>
            </w:r>
            <w:r w:rsidR="000A7257">
              <w:rPr>
                <w:rFonts w:ascii="Arial" w:hAnsi="Arial"/>
                <w:i w:val="0"/>
                <w:sz w:val="22"/>
                <w:szCs w:val="22"/>
              </w:rPr>
              <w:fldChar w:fldCharType="separate"/>
            </w:r>
            <w:r w:rsidR="000B1B6D" w:rsidRPr="00577C00">
              <w:rPr>
                <w:rFonts w:ascii="Arial" w:hAnsi="Arial"/>
                <w:i w:val="0"/>
                <w:sz w:val="22"/>
                <w:szCs w:val="22"/>
              </w:rPr>
              <w:fldChar w:fldCharType="end"/>
            </w:r>
            <w:bookmarkEnd w:id="3"/>
            <w:r w:rsidRPr="00577C00">
              <w:rPr>
                <w:rFonts w:ascii="Arial" w:hAnsi="Arial"/>
                <w:i w:val="0"/>
                <w:sz w:val="22"/>
                <w:szCs w:val="22"/>
              </w:rPr>
              <w:t xml:space="preserve">   </w:t>
            </w:r>
            <w:r w:rsidR="001D05CB" w:rsidRPr="00577C00">
              <w:rPr>
                <w:rFonts w:ascii="Arial" w:hAnsi="Arial"/>
                <w:i w:val="0"/>
                <w:sz w:val="22"/>
                <w:szCs w:val="22"/>
              </w:rPr>
              <w:t xml:space="preserve">       </w:t>
            </w:r>
            <w:r w:rsidRPr="00577C00">
              <w:rPr>
                <w:rFonts w:ascii="Arial" w:hAnsi="Arial"/>
                <w:i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Other </w:t>
            </w:r>
            <w:r w:rsidRPr="00577C00">
              <w:rPr>
                <w:rFonts w:ascii="Arial" w:hAnsi="Arial"/>
                <w:i w:val="0"/>
                <w:sz w:val="22"/>
                <w:szCs w:val="22"/>
              </w:rPr>
              <w:t xml:space="preserve"> </w:t>
            </w:r>
            <w:r w:rsidR="000B1B6D" w:rsidRPr="00577C00">
              <w:rPr>
                <w:rFonts w:ascii="Arial" w:hAnsi="Arial"/>
                <w:i w:val="0"/>
                <w:sz w:val="22"/>
                <w:szCs w:val="22"/>
              </w:rPr>
              <w:fldChar w:fldCharType="begin">
                <w:ffData>
                  <w:name w:val="Check4"/>
                  <w:enabled/>
                  <w:calcOnExit w:val="0"/>
                  <w:checkBox>
                    <w:sizeAuto/>
                    <w:default w:val="0"/>
                  </w:checkBox>
                </w:ffData>
              </w:fldChar>
            </w:r>
            <w:bookmarkStart w:id="4" w:name="Check4"/>
            <w:r w:rsidRPr="00577C00">
              <w:rPr>
                <w:rFonts w:ascii="Arial" w:hAnsi="Arial"/>
                <w:i w:val="0"/>
                <w:sz w:val="22"/>
                <w:szCs w:val="22"/>
              </w:rPr>
              <w:instrText xml:space="preserve"> FORMCHECKBOX </w:instrText>
            </w:r>
            <w:r w:rsidR="000A7257">
              <w:rPr>
                <w:rFonts w:ascii="Arial" w:hAnsi="Arial"/>
                <w:i w:val="0"/>
                <w:sz w:val="22"/>
                <w:szCs w:val="22"/>
              </w:rPr>
            </w:r>
            <w:r w:rsidR="000A7257">
              <w:rPr>
                <w:rFonts w:ascii="Arial" w:hAnsi="Arial"/>
                <w:i w:val="0"/>
                <w:sz w:val="22"/>
                <w:szCs w:val="22"/>
              </w:rPr>
              <w:fldChar w:fldCharType="separate"/>
            </w:r>
            <w:r w:rsidR="000B1B6D" w:rsidRPr="00577C00">
              <w:rPr>
                <w:rFonts w:ascii="Arial" w:hAnsi="Arial"/>
                <w:i w:val="0"/>
                <w:sz w:val="22"/>
                <w:szCs w:val="22"/>
              </w:rPr>
              <w:fldChar w:fldCharType="end"/>
            </w:r>
            <w:bookmarkEnd w:id="4"/>
          </w:p>
          <w:p w:rsidR="00CE3EA6" w:rsidRPr="00577C00" w:rsidRDefault="00CE3EA6" w:rsidP="00CE3EA6">
            <w:pPr>
              <w:pStyle w:val="BodyText"/>
              <w:rPr>
                <w:rFonts w:ascii="Arial" w:hAnsi="Arial"/>
                <w:b/>
                <w:sz w:val="22"/>
                <w:szCs w:val="22"/>
              </w:rPr>
            </w:pPr>
          </w:p>
        </w:tc>
        <w:tc>
          <w:tcPr>
            <w:tcW w:w="1134" w:type="dxa"/>
            <w:tcBorders>
              <w:top w:val="single" w:sz="4" w:space="0" w:color="auto"/>
              <w:left w:val="single" w:sz="4" w:space="0" w:color="auto"/>
              <w:bottom w:val="single" w:sz="4" w:space="0" w:color="auto"/>
              <w:right w:val="single" w:sz="8" w:space="0" w:color="000000"/>
            </w:tcBorders>
            <w:shd w:val="clear" w:color="auto" w:fill="auto"/>
          </w:tcPr>
          <w:p w:rsidR="00CE3EA6" w:rsidRPr="00577C00" w:rsidRDefault="00CE3EA6" w:rsidP="003713DD">
            <w:pPr>
              <w:pStyle w:val="BodyText"/>
              <w:rPr>
                <w:rFonts w:ascii="Arial" w:hAnsi="Arial"/>
                <w:i w:val="0"/>
                <w:sz w:val="22"/>
                <w:szCs w:val="22"/>
              </w:rPr>
            </w:pPr>
          </w:p>
        </w:tc>
      </w:tr>
      <w:tr w:rsidR="00FC6402" w:rsidRPr="00577C00" w:rsidTr="0072276B">
        <w:trPr>
          <w:trHeight w:val="405"/>
        </w:trPr>
        <w:tc>
          <w:tcPr>
            <w:tcW w:w="9639" w:type="dxa"/>
            <w:tcBorders>
              <w:top w:val="single" w:sz="4" w:space="0" w:color="auto"/>
              <w:left w:val="single" w:sz="8" w:space="0" w:color="000000"/>
              <w:bottom w:val="single" w:sz="8" w:space="0" w:color="000000"/>
              <w:right w:val="single" w:sz="4" w:space="0" w:color="auto"/>
            </w:tcBorders>
            <w:shd w:val="clear" w:color="auto" w:fill="F3F3F3"/>
          </w:tcPr>
          <w:p w:rsidR="00CE3EA6" w:rsidRPr="00577C00" w:rsidRDefault="00CE3EA6" w:rsidP="00CE3EA6">
            <w:pPr>
              <w:pStyle w:val="BodyText"/>
              <w:rPr>
                <w:rFonts w:ascii="Arial" w:hAnsi="Arial"/>
                <w:i w:val="0"/>
                <w:sz w:val="22"/>
                <w:szCs w:val="22"/>
              </w:rPr>
            </w:pPr>
          </w:p>
          <w:p w:rsidR="00CE3EA6" w:rsidRPr="00577C00" w:rsidRDefault="00CE3EA6" w:rsidP="00CE3EA6">
            <w:pPr>
              <w:tabs>
                <w:tab w:val="left" w:pos="2520"/>
                <w:tab w:val="left" w:pos="4320"/>
              </w:tabs>
              <w:ind w:left="360" w:hanging="360"/>
              <w:jc w:val="both"/>
              <w:rPr>
                <w:rFonts w:ascii="Arial" w:hAnsi="Arial"/>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C00">
              <w:rPr>
                <w:rFonts w:ascii="Arial" w:hAnsi="Arial"/>
                <w:sz w:val="22"/>
                <w:szCs w:val="22"/>
              </w:rPr>
              <w:t xml:space="preserve">How would you describe your </w:t>
            </w:r>
            <w:r w:rsidRPr="00577C00">
              <w:rPr>
                <w:rFonts w:ascii="Arial" w:hAnsi="Arial"/>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religion or belief?</w:t>
            </w:r>
          </w:p>
          <w:p w:rsidR="00CE3EA6" w:rsidRPr="00577C00" w:rsidRDefault="00CE3EA6" w:rsidP="00CE3EA6">
            <w:pPr>
              <w:tabs>
                <w:tab w:val="left" w:pos="2520"/>
                <w:tab w:val="left" w:pos="4320"/>
              </w:tabs>
              <w:ind w:left="360" w:hanging="360"/>
              <w:jc w:val="both"/>
              <w:rPr>
                <w:rFonts w:ascii="Arial" w:hAnsi="Arial"/>
                <w:sz w:val="22"/>
                <w:szCs w:val="22"/>
              </w:rPr>
            </w:pPr>
          </w:p>
          <w:p w:rsidR="00CE3EA6" w:rsidRPr="00577C00" w:rsidRDefault="00CE3EA6" w:rsidP="00CE3EA6">
            <w:pPr>
              <w:tabs>
                <w:tab w:val="left" w:pos="2340"/>
                <w:tab w:val="left" w:pos="4320"/>
                <w:tab w:val="left" w:pos="6120"/>
              </w:tabs>
              <w:ind w:left="360" w:hanging="360"/>
              <w:jc w:val="both"/>
              <w:rPr>
                <w:rFonts w:ascii="Arial" w:hAnsi="Arial"/>
                <w:sz w:val="22"/>
                <w:szCs w:val="22"/>
              </w:rPr>
            </w:pPr>
            <w:r w:rsidRPr="00577C00">
              <w:rPr>
                <w:rFonts w:ascii="Arial" w:hAnsi="Arial"/>
                <w:sz w:val="22"/>
                <w:szCs w:val="22"/>
              </w:rPr>
              <w:tab/>
            </w:r>
            <w:r w:rsidR="000B1B6D" w:rsidRPr="00577C00">
              <w:rPr>
                <w:rFonts w:ascii="Arial" w:hAnsi="Arial"/>
                <w:sz w:val="22"/>
                <w:szCs w:val="22"/>
              </w:rPr>
              <w:fldChar w:fldCharType="begin">
                <w:ffData>
                  <w:name w:val="Check29"/>
                  <w:enabled/>
                  <w:calcOnExit w:val="0"/>
                  <w:checkBox>
                    <w:sizeAuto/>
                    <w:default w:val="0"/>
                  </w:checkBox>
                </w:ffData>
              </w:fldChar>
            </w:r>
            <w:r w:rsidRPr="00577C00">
              <w:rPr>
                <w:rFonts w:ascii="Arial" w:hAnsi="Arial"/>
                <w:sz w:val="22"/>
                <w:szCs w:val="22"/>
              </w:rPr>
              <w:instrText xml:space="preserve"> FORMCHECKBOX </w:instrText>
            </w:r>
            <w:r w:rsidR="000A7257">
              <w:rPr>
                <w:rFonts w:ascii="Arial" w:hAnsi="Arial"/>
                <w:sz w:val="22"/>
                <w:szCs w:val="22"/>
              </w:rPr>
            </w:r>
            <w:r w:rsidR="000A7257">
              <w:rPr>
                <w:rFonts w:ascii="Arial" w:hAnsi="Arial"/>
                <w:sz w:val="22"/>
                <w:szCs w:val="22"/>
              </w:rPr>
              <w:fldChar w:fldCharType="separate"/>
            </w:r>
            <w:r w:rsidR="000B1B6D" w:rsidRPr="00577C00">
              <w:rPr>
                <w:rFonts w:ascii="Arial" w:hAnsi="Arial"/>
                <w:sz w:val="22"/>
                <w:szCs w:val="22"/>
              </w:rPr>
              <w:fldChar w:fldCharType="end"/>
            </w:r>
            <w:r w:rsidRPr="00577C00">
              <w:rPr>
                <w:rFonts w:ascii="Arial" w:hAnsi="Arial"/>
                <w:sz w:val="22"/>
                <w:szCs w:val="22"/>
              </w:rPr>
              <w:t xml:space="preserve">  Christian</w:t>
            </w:r>
            <w:r w:rsidRPr="00577C00">
              <w:rPr>
                <w:rFonts w:ascii="Arial" w:hAnsi="Arial"/>
                <w:sz w:val="22"/>
                <w:szCs w:val="22"/>
              </w:rPr>
              <w:tab/>
            </w:r>
            <w:r w:rsidR="000B1B6D" w:rsidRPr="00577C00">
              <w:rPr>
                <w:rFonts w:ascii="Arial" w:hAnsi="Arial"/>
                <w:sz w:val="22"/>
                <w:szCs w:val="22"/>
              </w:rPr>
              <w:fldChar w:fldCharType="begin">
                <w:ffData>
                  <w:name w:val="Check30"/>
                  <w:enabled/>
                  <w:calcOnExit w:val="0"/>
                  <w:checkBox>
                    <w:sizeAuto/>
                    <w:default w:val="0"/>
                  </w:checkBox>
                </w:ffData>
              </w:fldChar>
            </w:r>
            <w:r w:rsidRPr="00577C00">
              <w:rPr>
                <w:rFonts w:ascii="Arial" w:hAnsi="Arial"/>
                <w:sz w:val="22"/>
                <w:szCs w:val="22"/>
              </w:rPr>
              <w:instrText xml:space="preserve"> FORMCHECKBOX </w:instrText>
            </w:r>
            <w:r w:rsidR="000A7257">
              <w:rPr>
                <w:rFonts w:ascii="Arial" w:hAnsi="Arial"/>
                <w:sz w:val="22"/>
                <w:szCs w:val="22"/>
              </w:rPr>
            </w:r>
            <w:r w:rsidR="000A7257">
              <w:rPr>
                <w:rFonts w:ascii="Arial" w:hAnsi="Arial"/>
                <w:sz w:val="22"/>
                <w:szCs w:val="22"/>
              </w:rPr>
              <w:fldChar w:fldCharType="separate"/>
            </w:r>
            <w:r w:rsidR="000B1B6D" w:rsidRPr="00577C00">
              <w:rPr>
                <w:rFonts w:ascii="Arial" w:hAnsi="Arial"/>
                <w:sz w:val="22"/>
                <w:szCs w:val="22"/>
              </w:rPr>
              <w:fldChar w:fldCharType="end"/>
            </w:r>
            <w:r w:rsidRPr="00577C00">
              <w:rPr>
                <w:rFonts w:ascii="Arial" w:hAnsi="Arial"/>
                <w:sz w:val="22"/>
                <w:szCs w:val="22"/>
              </w:rPr>
              <w:t xml:space="preserve">  Buddhist</w:t>
            </w:r>
            <w:r w:rsidRPr="00577C00">
              <w:rPr>
                <w:rFonts w:ascii="Arial" w:hAnsi="Arial"/>
                <w:sz w:val="22"/>
                <w:szCs w:val="22"/>
              </w:rPr>
              <w:tab/>
            </w:r>
            <w:r w:rsidR="000B1B6D" w:rsidRPr="00577C00">
              <w:rPr>
                <w:rFonts w:ascii="Arial" w:hAnsi="Arial"/>
                <w:sz w:val="22"/>
                <w:szCs w:val="22"/>
              </w:rPr>
              <w:fldChar w:fldCharType="begin">
                <w:ffData>
                  <w:name w:val="Check31"/>
                  <w:enabled/>
                  <w:calcOnExit w:val="0"/>
                  <w:checkBox>
                    <w:sizeAuto/>
                    <w:default w:val="0"/>
                  </w:checkBox>
                </w:ffData>
              </w:fldChar>
            </w:r>
            <w:r w:rsidRPr="00577C00">
              <w:rPr>
                <w:rFonts w:ascii="Arial" w:hAnsi="Arial"/>
                <w:sz w:val="22"/>
                <w:szCs w:val="22"/>
              </w:rPr>
              <w:instrText xml:space="preserve"> FORMCHECKBOX </w:instrText>
            </w:r>
            <w:r w:rsidR="000A7257">
              <w:rPr>
                <w:rFonts w:ascii="Arial" w:hAnsi="Arial"/>
                <w:sz w:val="22"/>
                <w:szCs w:val="22"/>
              </w:rPr>
            </w:r>
            <w:r w:rsidR="000A7257">
              <w:rPr>
                <w:rFonts w:ascii="Arial" w:hAnsi="Arial"/>
                <w:sz w:val="22"/>
                <w:szCs w:val="22"/>
              </w:rPr>
              <w:fldChar w:fldCharType="separate"/>
            </w:r>
            <w:r w:rsidR="000B1B6D" w:rsidRPr="00577C00">
              <w:rPr>
                <w:rFonts w:ascii="Arial" w:hAnsi="Arial"/>
                <w:sz w:val="22"/>
                <w:szCs w:val="22"/>
              </w:rPr>
              <w:fldChar w:fldCharType="end"/>
            </w:r>
            <w:r w:rsidRPr="00577C00">
              <w:rPr>
                <w:rFonts w:ascii="Arial" w:hAnsi="Arial"/>
                <w:sz w:val="22"/>
                <w:szCs w:val="22"/>
              </w:rPr>
              <w:t xml:space="preserve">  Hindu</w:t>
            </w:r>
            <w:r w:rsidRPr="00577C00">
              <w:rPr>
                <w:rFonts w:ascii="Arial" w:hAnsi="Arial"/>
                <w:sz w:val="22"/>
                <w:szCs w:val="22"/>
              </w:rPr>
              <w:tab/>
            </w:r>
            <w:r w:rsidR="000B1B6D" w:rsidRPr="00577C00">
              <w:rPr>
                <w:rFonts w:ascii="Arial" w:hAnsi="Arial"/>
                <w:sz w:val="22"/>
                <w:szCs w:val="22"/>
              </w:rPr>
              <w:fldChar w:fldCharType="begin">
                <w:ffData>
                  <w:name w:val="Check32"/>
                  <w:enabled/>
                  <w:calcOnExit w:val="0"/>
                  <w:checkBox>
                    <w:sizeAuto/>
                    <w:default w:val="0"/>
                  </w:checkBox>
                </w:ffData>
              </w:fldChar>
            </w:r>
            <w:r w:rsidRPr="00577C00">
              <w:rPr>
                <w:rFonts w:ascii="Arial" w:hAnsi="Arial"/>
                <w:sz w:val="22"/>
                <w:szCs w:val="22"/>
              </w:rPr>
              <w:instrText xml:space="preserve"> FORMCHECKBOX </w:instrText>
            </w:r>
            <w:r w:rsidR="000A7257">
              <w:rPr>
                <w:rFonts w:ascii="Arial" w:hAnsi="Arial"/>
                <w:sz w:val="22"/>
                <w:szCs w:val="22"/>
              </w:rPr>
            </w:r>
            <w:r w:rsidR="000A7257">
              <w:rPr>
                <w:rFonts w:ascii="Arial" w:hAnsi="Arial"/>
                <w:sz w:val="22"/>
                <w:szCs w:val="22"/>
              </w:rPr>
              <w:fldChar w:fldCharType="separate"/>
            </w:r>
            <w:r w:rsidR="000B1B6D" w:rsidRPr="00577C00">
              <w:rPr>
                <w:rFonts w:ascii="Arial" w:hAnsi="Arial"/>
                <w:sz w:val="22"/>
                <w:szCs w:val="22"/>
              </w:rPr>
              <w:fldChar w:fldCharType="end"/>
            </w:r>
            <w:r w:rsidRPr="00577C00">
              <w:rPr>
                <w:rFonts w:ascii="Arial" w:hAnsi="Arial"/>
                <w:sz w:val="22"/>
                <w:szCs w:val="22"/>
              </w:rPr>
              <w:t xml:space="preserve">  Jewish</w:t>
            </w:r>
          </w:p>
          <w:p w:rsidR="00CE3EA6" w:rsidRPr="00577C00" w:rsidRDefault="00CE3EA6" w:rsidP="00CE3EA6">
            <w:pPr>
              <w:tabs>
                <w:tab w:val="left" w:pos="2340"/>
                <w:tab w:val="left" w:pos="4320"/>
                <w:tab w:val="left" w:pos="6120"/>
              </w:tabs>
              <w:ind w:left="360" w:hanging="360"/>
              <w:jc w:val="both"/>
              <w:rPr>
                <w:rFonts w:ascii="Arial" w:hAnsi="Arial"/>
                <w:sz w:val="22"/>
                <w:szCs w:val="22"/>
              </w:rPr>
            </w:pPr>
          </w:p>
          <w:p w:rsidR="00CE3EA6" w:rsidRPr="00577C00" w:rsidRDefault="00CE3EA6" w:rsidP="00CE3EA6">
            <w:pPr>
              <w:tabs>
                <w:tab w:val="left" w:pos="2340"/>
                <w:tab w:val="left" w:pos="4320"/>
                <w:tab w:val="left" w:pos="6120"/>
              </w:tabs>
              <w:ind w:left="360" w:hanging="360"/>
              <w:jc w:val="both"/>
              <w:rPr>
                <w:rFonts w:ascii="Arial" w:hAnsi="Arial"/>
                <w:sz w:val="22"/>
                <w:szCs w:val="22"/>
              </w:rPr>
            </w:pPr>
            <w:r w:rsidRPr="00577C00">
              <w:rPr>
                <w:rFonts w:ascii="Arial" w:hAnsi="Arial"/>
                <w:sz w:val="22"/>
                <w:szCs w:val="22"/>
              </w:rPr>
              <w:tab/>
            </w:r>
            <w:r w:rsidR="000B1B6D" w:rsidRPr="00577C00">
              <w:rPr>
                <w:rFonts w:ascii="Arial" w:hAnsi="Arial"/>
                <w:sz w:val="22"/>
                <w:szCs w:val="22"/>
              </w:rPr>
              <w:fldChar w:fldCharType="begin">
                <w:ffData>
                  <w:name w:val="Check33"/>
                  <w:enabled/>
                  <w:calcOnExit w:val="0"/>
                  <w:checkBox>
                    <w:sizeAuto/>
                    <w:default w:val="0"/>
                  </w:checkBox>
                </w:ffData>
              </w:fldChar>
            </w:r>
            <w:r w:rsidRPr="00577C00">
              <w:rPr>
                <w:rFonts w:ascii="Arial" w:hAnsi="Arial"/>
                <w:sz w:val="22"/>
                <w:szCs w:val="22"/>
              </w:rPr>
              <w:instrText xml:space="preserve"> FORMCHECKBOX </w:instrText>
            </w:r>
            <w:r w:rsidR="000A7257">
              <w:rPr>
                <w:rFonts w:ascii="Arial" w:hAnsi="Arial"/>
                <w:sz w:val="22"/>
                <w:szCs w:val="22"/>
              </w:rPr>
            </w:r>
            <w:r w:rsidR="000A7257">
              <w:rPr>
                <w:rFonts w:ascii="Arial" w:hAnsi="Arial"/>
                <w:sz w:val="22"/>
                <w:szCs w:val="22"/>
              </w:rPr>
              <w:fldChar w:fldCharType="separate"/>
            </w:r>
            <w:r w:rsidR="000B1B6D" w:rsidRPr="00577C00">
              <w:rPr>
                <w:rFonts w:ascii="Arial" w:hAnsi="Arial"/>
                <w:sz w:val="22"/>
                <w:szCs w:val="22"/>
              </w:rPr>
              <w:fldChar w:fldCharType="end"/>
            </w:r>
            <w:r w:rsidRPr="00577C00">
              <w:rPr>
                <w:rFonts w:ascii="Arial" w:hAnsi="Arial"/>
                <w:sz w:val="22"/>
                <w:szCs w:val="22"/>
              </w:rPr>
              <w:t xml:space="preserve">  Muslim</w:t>
            </w:r>
            <w:r w:rsidRPr="00577C00">
              <w:rPr>
                <w:rFonts w:ascii="Arial" w:hAnsi="Arial"/>
                <w:sz w:val="22"/>
                <w:szCs w:val="22"/>
              </w:rPr>
              <w:tab/>
            </w:r>
            <w:r w:rsidR="000B1B6D" w:rsidRPr="00577C00">
              <w:rPr>
                <w:rFonts w:ascii="Arial" w:hAnsi="Arial"/>
                <w:sz w:val="22"/>
                <w:szCs w:val="22"/>
              </w:rPr>
              <w:fldChar w:fldCharType="begin">
                <w:ffData>
                  <w:name w:val="Check34"/>
                  <w:enabled/>
                  <w:calcOnExit w:val="0"/>
                  <w:checkBox>
                    <w:sizeAuto/>
                    <w:default w:val="0"/>
                  </w:checkBox>
                </w:ffData>
              </w:fldChar>
            </w:r>
            <w:r w:rsidRPr="00577C00">
              <w:rPr>
                <w:rFonts w:ascii="Arial" w:hAnsi="Arial"/>
                <w:sz w:val="22"/>
                <w:szCs w:val="22"/>
              </w:rPr>
              <w:instrText xml:space="preserve"> FORMCHECKBOX </w:instrText>
            </w:r>
            <w:r w:rsidR="000A7257">
              <w:rPr>
                <w:rFonts w:ascii="Arial" w:hAnsi="Arial"/>
                <w:sz w:val="22"/>
                <w:szCs w:val="22"/>
              </w:rPr>
            </w:r>
            <w:r w:rsidR="000A7257">
              <w:rPr>
                <w:rFonts w:ascii="Arial" w:hAnsi="Arial"/>
                <w:sz w:val="22"/>
                <w:szCs w:val="22"/>
              </w:rPr>
              <w:fldChar w:fldCharType="separate"/>
            </w:r>
            <w:r w:rsidR="000B1B6D" w:rsidRPr="00577C00">
              <w:rPr>
                <w:rFonts w:ascii="Arial" w:hAnsi="Arial"/>
                <w:sz w:val="22"/>
                <w:szCs w:val="22"/>
              </w:rPr>
              <w:fldChar w:fldCharType="end"/>
            </w:r>
            <w:r w:rsidRPr="00577C00">
              <w:rPr>
                <w:rFonts w:ascii="Arial" w:hAnsi="Arial"/>
                <w:sz w:val="22"/>
                <w:szCs w:val="22"/>
              </w:rPr>
              <w:t xml:space="preserve">  Sikh</w:t>
            </w:r>
            <w:r w:rsidRPr="00577C00">
              <w:rPr>
                <w:rFonts w:ascii="Arial" w:hAnsi="Arial"/>
                <w:sz w:val="22"/>
                <w:szCs w:val="22"/>
              </w:rPr>
              <w:tab/>
            </w:r>
            <w:r w:rsidR="000B1B6D" w:rsidRPr="00577C00">
              <w:rPr>
                <w:rFonts w:ascii="Arial" w:hAnsi="Arial"/>
                <w:sz w:val="22"/>
                <w:szCs w:val="22"/>
              </w:rPr>
              <w:fldChar w:fldCharType="begin">
                <w:ffData>
                  <w:name w:val="Check35"/>
                  <w:enabled/>
                  <w:calcOnExit w:val="0"/>
                  <w:checkBox>
                    <w:sizeAuto/>
                    <w:default w:val="0"/>
                  </w:checkBox>
                </w:ffData>
              </w:fldChar>
            </w:r>
            <w:r w:rsidRPr="00577C00">
              <w:rPr>
                <w:rFonts w:ascii="Arial" w:hAnsi="Arial"/>
                <w:sz w:val="22"/>
                <w:szCs w:val="22"/>
              </w:rPr>
              <w:instrText xml:space="preserve"> FORMCHECKBOX </w:instrText>
            </w:r>
            <w:r w:rsidR="000A7257">
              <w:rPr>
                <w:rFonts w:ascii="Arial" w:hAnsi="Arial"/>
                <w:sz w:val="22"/>
                <w:szCs w:val="22"/>
              </w:rPr>
            </w:r>
            <w:r w:rsidR="000A7257">
              <w:rPr>
                <w:rFonts w:ascii="Arial" w:hAnsi="Arial"/>
                <w:sz w:val="22"/>
                <w:szCs w:val="22"/>
              </w:rPr>
              <w:fldChar w:fldCharType="separate"/>
            </w:r>
            <w:r w:rsidR="000B1B6D" w:rsidRPr="00577C00">
              <w:rPr>
                <w:rFonts w:ascii="Arial" w:hAnsi="Arial"/>
                <w:sz w:val="22"/>
                <w:szCs w:val="22"/>
              </w:rPr>
              <w:fldChar w:fldCharType="end"/>
            </w:r>
            <w:r w:rsidRPr="00577C00">
              <w:rPr>
                <w:rFonts w:ascii="Arial" w:hAnsi="Arial"/>
                <w:sz w:val="22"/>
                <w:szCs w:val="22"/>
              </w:rPr>
              <w:t xml:space="preserve">  None</w:t>
            </w:r>
            <w:r w:rsidRPr="00577C00">
              <w:rPr>
                <w:rFonts w:ascii="Arial" w:hAnsi="Arial"/>
                <w:sz w:val="22"/>
                <w:szCs w:val="22"/>
              </w:rPr>
              <w:tab/>
            </w:r>
            <w:r w:rsidR="000B1B6D" w:rsidRPr="00577C00">
              <w:rPr>
                <w:rFonts w:ascii="Arial" w:hAnsi="Arial"/>
                <w:sz w:val="22"/>
                <w:szCs w:val="22"/>
              </w:rPr>
              <w:fldChar w:fldCharType="begin">
                <w:ffData>
                  <w:name w:val="Check36"/>
                  <w:enabled/>
                  <w:calcOnExit w:val="0"/>
                  <w:checkBox>
                    <w:sizeAuto/>
                    <w:default w:val="0"/>
                  </w:checkBox>
                </w:ffData>
              </w:fldChar>
            </w:r>
            <w:r w:rsidRPr="00577C00">
              <w:rPr>
                <w:rFonts w:ascii="Arial" w:hAnsi="Arial"/>
                <w:sz w:val="22"/>
                <w:szCs w:val="22"/>
              </w:rPr>
              <w:instrText xml:space="preserve"> FORMCHECKBOX </w:instrText>
            </w:r>
            <w:r w:rsidR="000A7257">
              <w:rPr>
                <w:rFonts w:ascii="Arial" w:hAnsi="Arial"/>
                <w:sz w:val="22"/>
                <w:szCs w:val="22"/>
              </w:rPr>
            </w:r>
            <w:r w:rsidR="000A7257">
              <w:rPr>
                <w:rFonts w:ascii="Arial" w:hAnsi="Arial"/>
                <w:sz w:val="22"/>
                <w:szCs w:val="22"/>
              </w:rPr>
              <w:fldChar w:fldCharType="separate"/>
            </w:r>
            <w:r w:rsidR="000B1B6D" w:rsidRPr="00577C00">
              <w:rPr>
                <w:rFonts w:ascii="Arial" w:hAnsi="Arial"/>
                <w:sz w:val="22"/>
                <w:szCs w:val="22"/>
              </w:rPr>
              <w:fldChar w:fldCharType="end"/>
            </w:r>
            <w:r w:rsidRPr="00577C00">
              <w:rPr>
                <w:rFonts w:ascii="Arial" w:hAnsi="Arial"/>
                <w:sz w:val="22"/>
                <w:szCs w:val="22"/>
              </w:rPr>
              <w:t xml:space="preserve">  Prefer not to say</w:t>
            </w:r>
          </w:p>
          <w:p w:rsidR="00CE3EA6" w:rsidRPr="00577C00" w:rsidRDefault="00CE3EA6" w:rsidP="00CE3EA6">
            <w:pPr>
              <w:tabs>
                <w:tab w:val="left" w:pos="2340"/>
                <w:tab w:val="left" w:pos="4320"/>
                <w:tab w:val="left" w:pos="6120"/>
              </w:tabs>
              <w:ind w:left="360" w:hanging="360"/>
              <w:jc w:val="both"/>
              <w:rPr>
                <w:rFonts w:ascii="Arial" w:hAnsi="Arial"/>
                <w:sz w:val="22"/>
                <w:szCs w:val="22"/>
              </w:rPr>
            </w:pPr>
          </w:p>
          <w:p w:rsidR="00CE3EA6" w:rsidRPr="00577C00" w:rsidRDefault="00CE3EA6" w:rsidP="00CE3EA6">
            <w:pPr>
              <w:tabs>
                <w:tab w:val="left" w:pos="2340"/>
                <w:tab w:val="left" w:pos="4320"/>
                <w:tab w:val="left" w:pos="6120"/>
              </w:tabs>
              <w:ind w:left="360" w:hanging="360"/>
              <w:jc w:val="both"/>
              <w:rPr>
                <w:rFonts w:ascii="Arial" w:hAnsi="Arial"/>
                <w:sz w:val="22"/>
                <w:szCs w:val="22"/>
              </w:rPr>
            </w:pPr>
            <w:r w:rsidRPr="00577C00">
              <w:rPr>
                <w:rFonts w:ascii="Arial" w:hAnsi="Arial"/>
                <w:sz w:val="22"/>
                <w:szCs w:val="22"/>
              </w:rPr>
              <w:tab/>
            </w:r>
            <w:r w:rsidR="000B1B6D" w:rsidRPr="00577C00">
              <w:rPr>
                <w:rFonts w:ascii="Arial" w:hAnsi="Arial"/>
                <w:sz w:val="22"/>
                <w:szCs w:val="22"/>
              </w:rPr>
              <w:fldChar w:fldCharType="begin">
                <w:ffData>
                  <w:name w:val="Check37"/>
                  <w:enabled/>
                  <w:calcOnExit w:val="0"/>
                  <w:checkBox>
                    <w:sizeAuto/>
                    <w:default w:val="0"/>
                  </w:checkBox>
                </w:ffData>
              </w:fldChar>
            </w:r>
            <w:r w:rsidRPr="00577C00">
              <w:rPr>
                <w:rFonts w:ascii="Arial" w:hAnsi="Arial"/>
                <w:sz w:val="22"/>
                <w:szCs w:val="22"/>
              </w:rPr>
              <w:instrText xml:space="preserve"> FORMCHECKBOX </w:instrText>
            </w:r>
            <w:r w:rsidR="000A7257">
              <w:rPr>
                <w:rFonts w:ascii="Arial" w:hAnsi="Arial"/>
                <w:sz w:val="22"/>
                <w:szCs w:val="22"/>
              </w:rPr>
            </w:r>
            <w:r w:rsidR="000A7257">
              <w:rPr>
                <w:rFonts w:ascii="Arial" w:hAnsi="Arial"/>
                <w:sz w:val="22"/>
                <w:szCs w:val="22"/>
              </w:rPr>
              <w:fldChar w:fldCharType="separate"/>
            </w:r>
            <w:r w:rsidR="000B1B6D" w:rsidRPr="00577C00">
              <w:rPr>
                <w:rFonts w:ascii="Arial" w:hAnsi="Arial"/>
                <w:sz w:val="22"/>
                <w:szCs w:val="22"/>
              </w:rPr>
              <w:fldChar w:fldCharType="end"/>
            </w:r>
            <w:r w:rsidRPr="00577C00">
              <w:rPr>
                <w:rFonts w:ascii="Arial" w:hAnsi="Arial"/>
                <w:sz w:val="22"/>
                <w:szCs w:val="22"/>
              </w:rPr>
              <w:t xml:space="preserve">  Other (please specify) </w:t>
            </w:r>
          </w:p>
          <w:p w:rsidR="00CE3EA6" w:rsidRPr="00577C00" w:rsidRDefault="00CE3EA6" w:rsidP="00CE3EA6">
            <w:pPr>
              <w:pStyle w:val="BodyText"/>
              <w:rPr>
                <w:rFonts w:ascii="Arial" w:hAnsi="Arial"/>
                <w:i w:val="0"/>
                <w:sz w:val="22"/>
                <w:szCs w:val="22"/>
              </w:rPr>
            </w:pPr>
          </w:p>
        </w:tc>
        <w:tc>
          <w:tcPr>
            <w:tcW w:w="1134" w:type="dxa"/>
            <w:tcBorders>
              <w:top w:val="single" w:sz="4" w:space="0" w:color="auto"/>
              <w:left w:val="single" w:sz="4" w:space="0" w:color="auto"/>
              <w:bottom w:val="single" w:sz="8" w:space="0" w:color="000000"/>
              <w:right w:val="single" w:sz="8" w:space="0" w:color="000000"/>
            </w:tcBorders>
            <w:shd w:val="clear" w:color="auto" w:fill="auto"/>
          </w:tcPr>
          <w:p w:rsidR="00CE3EA6" w:rsidRPr="00577C00" w:rsidRDefault="00CE3EA6" w:rsidP="003713DD">
            <w:pPr>
              <w:pStyle w:val="BodyText"/>
              <w:rPr>
                <w:rFonts w:ascii="Arial" w:hAnsi="Arial"/>
                <w:i w:val="0"/>
                <w:sz w:val="22"/>
                <w:szCs w:val="22"/>
              </w:rPr>
            </w:pPr>
          </w:p>
        </w:tc>
      </w:tr>
    </w:tbl>
    <w:p w:rsidR="00652E70" w:rsidRPr="00577C00" w:rsidRDefault="00652E70" w:rsidP="00542336">
      <w:pPr>
        <w:tabs>
          <w:tab w:val="left" w:pos="1980"/>
          <w:tab w:val="left" w:pos="2520"/>
          <w:tab w:val="left" w:pos="3780"/>
        </w:tabs>
        <w:jc w:val="both"/>
        <w:rPr>
          <w:rFonts w:ascii="Comic Sans MS" w:hAnsi="Comic Sans MS" w:cs="Arial"/>
          <w:b/>
          <w:i/>
          <w:sz w:val="20"/>
          <w:szCs w:val="20"/>
          <w:lang w:val="en-GB"/>
        </w:rPr>
      </w:pPr>
    </w:p>
    <w:p w:rsidR="007E0BBE" w:rsidRPr="00577C00" w:rsidRDefault="007E0BBE" w:rsidP="00542336">
      <w:pPr>
        <w:tabs>
          <w:tab w:val="left" w:pos="1980"/>
          <w:tab w:val="left" w:pos="2520"/>
          <w:tab w:val="left" w:pos="3780"/>
        </w:tabs>
        <w:jc w:val="both"/>
        <w:rPr>
          <w:rFonts w:ascii="Comic Sans MS" w:hAnsi="Comic Sans MS" w:cs="Arial"/>
          <w:b/>
          <w:i/>
          <w:sz w:val="20"/>
          <w:szCs w:val="20"/>
          <w:lang w:val="en-GB"/>
        </w:rPr>
      </w:pPr>
    </w:p>
    <w:p w:rsidR="007E0BBE" w:rsidRPr="00577C00" w:rsidRDefault="007E0BBE" w:rsidP="00542336">
      <w:pPr>
        <w:tabs>
          <w:tab w:val="left" w:pos="1980"/>
          <w:tab w:val="left" w:pos="2520"/>
          <w:tab w:val="left" w:pos="3780"/>
        </w:tabs>
        <w:jc w:val="both"/>
        <w:rPr>
          <w:rFonts w:ascii="Comic Sans MS" w:hAnsi="Comic Sans MS" w:cs="Arial"/>
          <w:b/>
          <w:i/>
          <w:sz w:val="20"/>
          <w:szCs w:val="20"/>
          <w:lang w:val="en-GB"/>
        </w:rPr>
      </w:pPr>
    </w:p>
    <w:p w:rsidR="007E0BBE" w:rsidRPr="00577C00" w:rsidRDefault="007E0BBE" w:rsidP="00542336">
      <w:pPr>
        <w:tabs>
          <w:tab w:val="left" w:pos="1980"/>
          <w:tab w:val="left" w:pos="2520"/>
          <w:tab w:val="left" w:pos="3780"/>
        </w:tabs>
        <w:jc w:val="both"/>
        <w:rPr>
          <w:rFonts w:ascii="Arial" w:hAnsi="Arial" w:cs="Arial"/>
          <w:b/>
          <w:sz w:val="26"/>
          <w:szCs w:val="26"/>
          <w:lang w:val="en-GB"/>
        </w:rPr>
      </w:pPr>
      <w:r w:rsidRPr="00577C00">
        <w:rPr>
          <w:rFonts w:ascii="Arial" w:hAnsi="Arial" w:cs="Arial"/>
          <w:b/>
          <w:sz w:val="26"/>
          <w:szCs w:val="26"/>
          <w:lang w:val="en-GB"/>
        </w:rPr>
        <w:lastRenderedPageBreak/>
        <w:t xml:space="preserve">References: One of these must be from your manager at your last </w:t>
      </w:r>
      <w:r w:rsidR="008742F5" w:rsidRPr="00577C00">
        <w:rPr>
          <w:rFonts w:ascii="Arial" w:hAnsi="Arial" w:cs="Arial"/>
          <w:b/>
          <w:sz w:val="26"/>
          <w:szCs w:val="26"/>
          <w:lang w:val="en-GB"/>
        </w:rPr>
        <w:t>place of employment,</w:t>
      </w:r>
      <w:r w:rsidRPr="00577C00">
        <w:rPr>
          <w:rFonts w:ascii="Arial" w:hAnsi="Arial" w:cs="Arial"/>
          <w:b/>
          <w:sz w:val="26"/>
          <w:szCs w:val="26"/>
          <w:lang w:val="en-GB"/>
        </w:rPr>
        <w:t xml:space="preserve"> not just a colleague. The second one should also be from a previous employer if possible.</w:t>
      </w:r>
    </w:p>
    <w:p w:rsidR="007E0BBE" w:rsidRPr="00577C00" w:rsidRDefault="007E0BBE" w:rsidP="00542336">
      <w:pPr>
        <w:tabs>
          <w:tab w:val="left" w:pos="1980"/>
          <w:tab w:val="left" w:pos="2520"/>
          <w:tab w:val="left" w:pos="3780"/>
        </w:tabs>
        <w:jc w:val="both"/>
        <w:rPr>
          <w:rFonts w:ascii="Comic Sans MS" w:hAnsi="Comic Sans MS" w:cs="Arial"/>
          <w:b/>
          <w:i/>
          <w:sz w:val="20"/>
          <w:szCs w:val="20"/>
          <w:lang w:val="en-GB"/>
        </w:rPr>
      </w:pPr>
    </w:p>
    <w:tbl>
      <w:tblPr>
        <w:tblStyle w:val="TableGrid"/>
        <w:tblW w:w="0" w:type="auto"/>
        <w:tblLook w:val="04A0" w:firstRow="1" w:lastRow="0" w:firstColumn="1" w:lastColumn="0" w:noHBand="0" w:noVBand="1"/>
      </w:tblPr>
      <w:tblGrid>
        <w:gridCol w:w="5466"/>
        <w:gridCol w:w="5460"/>
      </w:tblGrid>
      <w:tr w:rsidR="00FC6402" w:rsidRPr="00577C00" w:rsidTr="007E0BBE">
        <w:tc>
          <w:tcPr>
            <w:tcW w:w="5576" w:type="dxa"/>
          </w:tcPr>
          <w:p w:rsidR="007E0BBE" w:rsidRPr="00577C00" w:rsidRDefault="007E0BBE" w:rsidP="00676953">
            <w:pPr>
              <w:tabs>
                <w:tab w:val="left" w:pos="1980"/>
                <w:tab w:val="left" w:pos="2520"/>
                <w:tab w:val="left" w:pos="3780"/>
              </w:tabs>
              <w:jc w:val="both"/>
              <w:rPr>
                <w:rFonts w:ascii="Arial" w:hAnsi="Arial" w:cs="Arial"/>
                <w:sz w:val="32"/>
                <w:szCs w:val="32"/>
                <w:lang w:val="en-GB"/>
              </w:rPr>
            </w:pPr>
            <w:r w:rsidRPr="00577C00">
              <w:rPr>
                <w:rFonts w:ascii="Arial" w:hAnsi="Arial" w:cs="Arial"/>
                <w:sz w:val="32"/>
                <w:szCs w:val="32"/>
                <w:lang w:val="en-GB"/>
              </w:rPr>
              <w:t xml:space="preserve">Name of referee 1: </w:t>
            </w:r>
          </w:p>
          <w:p w:rsidR="00BC5DBA" w:rsidRPr="00577C00" w:rsidRDefault="00BC5DBA" w:rsidP="00676953">
            <w:pPr>
              <w:tabs>
                <w:tab w:val="left" w:pos="1980"/>
                <w:tab w:val="left" w:pos="2520"/>
                <w:tab w:val="left" w:pos="3780"/>
              </w:tabs>
              <w:jc w:val="both"/>
              <w:rPr>
                <w:rFonts w:ascii="Arial" w:hAnsi="Arial" w:cs="Arial"/>
                <w:sz w:val="32"/>
                <w:szCs w:val="32"/>
                <w:lang w:val="en-GB"/>
              </w:rPr>
            </w:pPr>
          </w:p>
        </w:tc>
        <w:tc>
          <w:tcPr>
            <w:tcW w:w="5576" w:type="dxa"/>
          </w:tcPr>
          <w:p w:rsidR="007E0BBE" w:rsidRPr="00577C00" w:rsidRDefault="00676953" w:rsidP="00676953">
            <w:pPr>
              <w:tabs>
                <w:tab w:val="left" w:pos="1980"/>
                <w:tab w:val="left" w:pos="2520"/>
                <w:tab w:val="left" w:pos="3780"/>
              </w:tabs>
              <w:jc w:val="both"/>
              <w:rPr>
                <w:rFonts w:ascii="Arial" w:hAnsi="Arial" w:cs="Arial"/>
                <w:sz w:val="32"/>
                <w:szCs w:val="32"/>
                <w:lang w:val="en-GB"/>
              </w:rPr>
            </w:pPr>
            <w:r w:rsidRPr="00577C00">
              <w:rPr>
                <w:rFonts w:ascii="Arial" w:hAnsi="Arial" w:cs="Arial"/>
                <w:sz w:val="32"/>
                <w:szCs w:val="32"/>
                <w:lang w:val="en-GB"/>
              </w:rPr>
              <w:t>Address and contact details</w:t>
            </w:r>
            <w:r w:rsidR="007E0BBE" w:rsidRPr="00577C00">
              <w:rPr>
                <w:rFonts w:ascii="Arial" w:hAnsi="Arial" w:cs="Arial"/>
                <w:sz w:val="32"/>
                <w:szCs w:val="32"/>
                <w:lang w:val="en-GB"/>
              </w:rPr>
              <w:t>:</w:t>
            </w:r>
          </w:p>
        </w:tc>
      </w:tr>
      <w:tr w:rsidR="00FC6402" w:rsidRPr="00577C00" w:rsidTr="007E0BBE">
        <w:tc>
          <w:tcPr>
            <w:tcW w:w="5576" w:type="dxa"/>
          </w:tcPr>
          <w:p w:rsidR="007E0BBE" w:rsidRPr="00577C00" w:rsidRDefault="004B0AC5" w:rsidP="00542336">
            <w:pPr>
              <w:tabs>
                <w:tab w:val="left" w:pos="1980"/>
                <w:tab w:val="left" w:pos="2520"/>
                <w:tab w:val="left" w:pos="3780"/>
              </w:tabs>
              <w:jc w:val="both"/>
              <w:rPr>
                <w:rFonts w:ascii="Arial" w:hAnsi="Arial" w:cs="Arial"/>
                <w:sz w:val="32"/>
                <w:szCs w:val="32"/>
                <w:lang w:val="en-GB"/>
              </w:rPr>
            </w:pPr>
            <w:r w:rsidRPr="00577C00">
              <w:rPr>
                <w:rFonts w:ascii="Arial" w:hAnsi="Arial" w:cs="Arial"/>
                <w:sz w:val="32"/>
                <w:szCs w:val="32"/>
                <w:lang w:val="en-GB"/>
              </w:rPr>
              <w:t>Position:</w:t>
            </w:r>
          </w:p>
          <w:p w:rsidR="007E0BBE" w:rsidRPr="00577C00" w:rsidRDefault="007E0BBE" w:rsidP="00542336">
            <w:pPr>
              <w:tabs>
                <w:tab w:val="left" w:pos="1980"/>
                <w:tab w:val="left" w:pos="2520"/>
                <w:tab w:val="left" w:pos="3780"/>
              </w:tabs>
              <w:jc w:val="both"/>
              <w:rPr>
                <w:rFonts w:ascii="Arial" w:hAnsi="Arial" w:cs="Arial"/>
                <w:sz w:val="32"/>
                <w:szCs w:val="32"/>
                <w:lang w:val="en-GB"/>
              </w:rPr>
            </w:pPr>
          </w:p>
          <w:p w:rsidR="007E0BBE" w:rsidRPr="00577C00" w:rsidRDefault="007E0BBE" w:rsidP="00542336">
            <w:pPr>
              <w:tabs>
                <w:tab w:val="left" w:pos="1980"/>
                <w:tab w:val="left" w:pos="2520"/>
                <w:tab w:val="left" w:pos="3780"/>
              </w:tabs>
              <w:jc w:val="both"/>
              <w:rPr>
                <w:rFonts w:ascii="Arial" w:hAnsi="Arial" w:cs="Arial"/>
                <w:sz w:val="32"/>
                <w:szCs w:val="32"/>
                <w:lang w:val="en-GB"/>
              </w:rPr>
            </w:pPr>
          </w:p>
          <w:p w:rsidR="007E0BBE" w:rsidRPr="00577C00" w:rsidRDefault="007E0BBE" w:rsidP="00542336">
            <w:pPr>
              <w:tabs>
                <w:tab w:val="left" w:pos="1980"/>
                <w:tab w:val="left" w:pos="2520"/>
                <w:tab w:val="left" w:pos="3780"/>
              </w:tabs>
              <w:jc w:val="both"/>
              <w:rPr>
                <w:rFonts w:ascii="Arial" w:hAnsi="Arial" w:cs="Arial"/>
                <w:sz w:val="32"/>
                <w:szCs w:val="32"/>
                <w:lang w:val="en-GB"/>
              </w:rPr>
            </w:pPr>
          </w:p>
          <w:p w:rsidR="00676953" w:rsidRPr="00577C00" w:rsidRDefault="00676953" w:rsidP="00542336">
            <w:pPr>
              <w:tabs>
                <w:tab w:val="left" w:pos="1980"/>
                <w:tab w:val="left" w:pos="2520"/>
                <w:tab w:val="left" w:pos="3780"/>
              </w:tabs>
              <w:jc w:val="both"/>
              <w:rPr>
                <w:rFonts w:ascii="Arial" w:hAnsi="Arial" w:cs="Arial"/>
                <w:sz w:val="32"/>
                <w:szCs w:val="32"/>
                <w:lang w:val="en-GB"/>
              </w:rPr>
            </w:pPr>
          </w:p>
          <w:p w:rsidR="00676953" w:rsidRPr="00577C00" w:rsidRDefault="00676953" w:rsidP="00676953">
            <w:pPr>
              <w:tabs>
                <w:tab w:val="left" w:pos="1980"/>
                <w:tab w:val="left" w:pos="2520"/>
                <w:tab w:val="left" w:pos="3780"/>
              </w:tabs>
              <w:jc w:val="both"/>
              <w:rPr>
                <w:rFonts w:ascii="Arial" w:hAnsi="Arial" w:cs="Arial"/>
                <w:sz w:val="32"/>
                <w:szCs w:val="32"/>
                <w:lang w:val="en-GB"/>
              </w:rPr>
            </w:pPr>
            <w:r w:rsidRPr="00577C00">
              <w:rPr>
                <w:rFonts w:ascii="Arial" w:hAnsi="Arial" w:cs="Arial"/>
                <w:sz w:val="32"/>
                <w:szCs w:val="32"/>
                <w:lang w:val="en-GB"/>
              </w:rPr>
              <w:t>May we approach this person prior to interview?</w:t>
            </w:r>
          </w:p>
          <w:p w:rsidR="00676953" w:rsidRPr="00577C00" w:rsidRDefault="00FC6402" w:rsidP="00676953">
            <w:pPr>
              <w:tabs>
                <w:tab w:val="left" w:pos="1980"/>
                <w:tab w:val="left" w:pos="2520"/>
                <w:tab w:val="left" w:pos="3780"/>
              </w:tabs>
              <w:jc w:val="both"/>
              <w:rPr>
                <w:rFonts w:ascii="Arial" w:hAnsi="Arial" w:cs="Arial"/>
                <w:sz w:val="32"/>
                <w:szCs w:val="32"/>
                <w:lang w:val="en-GB"/>
              </w:rPr>
            </w:pPr>
            <w:r w:rsidRPr="00577C00">
              <w:rPr>
                <w:rFonts w:ascii="Arial" w:hAnsi="Arial" w:cs="Arial"/>
                <w:sz w:val="32"/>
                <w:szCs w:val="32"/>
                <w:lang w:val="en-GB"/>
              </w:rPr>
              <w:t>Yes / No</w:t>
            </w:r>
          </w:p>
          <w:p w:rsidR="007E0BBE" w:rsidRPr="00577C00" w:rsidRDefault="007E0BBE" w:rsidP="00542336">
            <w:pPr>
              <w:tabs>
                <w:tab w:val="left" w:pos="1980"/>
                <w:tab w:val="left" w:pos="2520"/>
                <w:tab w:val="left" w:pos="3780"/>
              </w:tabs>
              <w:jc w:val="both"/>
              <w:rPr>
                <w:rFonts w:ascii="Arial" w:hAnsi="Arial" w:cs="Arial"/>
                <w:sz w:val="32"/>
                <w:szCs w:val="32"/>
                <w:lang w:val="en-GB"/>
              </w:rPr>
            </w:pPr>
          </w:p>
        </w:tc>
        <w:tc>
          <w:tcPr>
            <w:tcW w:w="5576" w:type="dxa"/>
          </w:tcPr>
          <w:p w:rsidR="007E0BBE" w:rsidRPr="00577C00" w:rsidRDefault="007E0BBE" w:rsidP="00542336">
            <w:pPr>
              <w:tabs>
                <w:tab w:val="left" w:pos="1980"/>
                <w:tab w:val="left" w:pos="2520"/>
                <w:tab w:val="left" w:pos="3780"/>
              </w:tabs>
              <w:jc w:val="both"/>
              <w:rPr>
                <w:rFonts w:ascii="Arial" w:hAnsi="Arial" w:cs="Arial"/>
                <w:sz w:val="32"/>
                <w:szCs w:val="32"/>
                <w:lang w:val="en-GB"/>
              </w:rPr>
            </w:pPr>
          </w:p>
          <w:p w:rsidR="00676953" w:rsidRPr="00577C00" w:rsidRDefault="00676953" w:rsidP="00542336">
            <w:pPr>
              <w:tabs>
                <w:tab w:val="left" w:pos="1980"/>
                <w:tab w:val="left" w:pos="2520"/>
                <w:tab w:val="left" w:pos="3780"/>
              </w:tabs>
              <w:jc w:val="both"/>
              <w:rPr>
                <w:rFonts w:ascii="Arial" w:hAnsi="Arial" w:cs="Arial"/>
                <w:sz w:val="32"/>
                <w:szCs w:val="32"/>
                <w:lang w:val="en-GB"/>
              </w:rPr>
            </w:pPr>
          </w:p>
          <w:p w:rsidR="00676953" w:rsidRPr="00577C00" w:rsidRDefault="00676953" w:rsidP="00542336">
            <w:pPr>
              <w:tabs>
                <w:tab w:val="left" w:pos="1980"/>
                <w:tab w:val="left" w:pos="2520"/>
                <w:tab w:val="left" w:pos="3780"/>
              </w:tabs>
              <w:jc w:val="both"/>
              <w:rPr>
                <w:rFonts w:ascii="Arial" w:hAnsi="Arial" w:cs="Arial"/>
                <w:sz w:val="32"/>
                <w:szCs w:val="32"/>
                <w:lang w:val="en-GB"/>
              </w:rPr>
            </w:pPr>
          </w:p>
          <w:p w:rsidR="00676953" w:rsidRPr="00577C00" w:rsidRDefault="00676953" w:rsidP="00542336">
            <w:pPr>
              <w:tabs>
                <w:tab w:val="left" w:pos="1980"/>
                <w:tab w:val="left" w:pos="2520"/>
                <w:tab w:val="left" w:pos="3780"/>
              </w:tabs>
              <w:jc w:val="both"/>
              <w:rPr>
                <w:rFonts w:ascii="Arial" w:hAnsi="Arial" w:cs="Arial"/>
                <w:sz w:val="32"/>
                <w:szCs w:val="32"/>
                <w:lang w:val="en-GB"/>
              </w:rPr>
            </w:pPr>
          </w:p>
          <w:p w:rsidR="00676953" w:rsidRPr="00577C00" w:rsidRDefault="00676953" w:rsidP="00542336">
            <w:pPr>
              <w:tabs>
                <w:tab w:val="left" w:pos="1980"/>
                <w:tab w:val="left" w:pos="2520"/>
                <w:tab w:val="left" w:pos="3780"/>
              </w:tabs>
              <w:jc w:val="both"/>
              <w:rPr>
                <w:rFonts w:ascii="Arial" w:hAnsi="Arial" w:cs="Arial"/>
                <w:sz w:val="32"/>
                <w:szCs w:val="32"/>
                <w:lang w:val="en-GB"/>
              </w:rPr>
            </w:pPr>
          </w:p>
          <w:p w:rsidR="00676953" w:rsidRPr="00577C00" w:rsidRDefault="00676953" w:rsidP="00542336">
            <w:pPr>
              <w:tabs>
                <w:tab w:val="left" w:pos="1980"/>
                <w:tab w:val="left" w:pos="2520"/>
                <w:tab w:val="left" w:pos="3780"/>
              </w:tabs>
              <w:jc w:val="both"/>
              <w:rPr>
                <w:rFonts w:ascii="Arial" w:hAnsi="Arial" w:cs="Arial"/>
                <w:sz w:val="32"/>
                <w:szCs w:val="32"/>
                <w:lang w:val="en-GB"/>
              </w:rPr>
            </w:pPr>
            <w:r w:rsidRPr="00577C00">
              <w:rPr>
                <w:rFonts w:ascii="Arial" w:hAnsi="Arial" w:cs="Arial"/>
                <w:sz w:val="32"/>
                <w:szCs w:val="32"/>
                <w:lang w:val="en-GB"/>
              </w:rPr>
              <w:t>Email Address:</w:t>
            </w:r>
          </w:p>
        </w:tc>
      </w:tr>
      <w:tr w:rsidR="00FC6402" w:rsidRPr="00577C00" w:rsidTr="007E0BBE">
        <w:tc>
          <w:tcPr>
            <w:tcW w:w="5576" w:type="dxa"/>
          </w:tcPr>
          <w:p w:rsidR="007E0BBE" w:rsidRPr="00577C00" w:rsidRDefault="007E0BBE" w:rsidP="00676953">
            <w:pPr>
              <w:tabs>
                <w:tab w:val="left" w:pos="1980"/>
                <w:tab w:val="left" w:pos="2520"/>
                <w:tab w:val="left" w:pos="3780"/>
              </w:tabs>
              <w:jc w:val="both"/>
              <w:rPr>
                <w:rFonts w:ascii="Arial" w:hAnsi="Arial" w:cs="Arial"/>
                <w:sz w:val="32"/>
                <w:szCs w:val="32"/>
                <w:lang w:val="en-GB"/>
              </w:rPr>
            </w:pPr>
            <w:r w:rsidRPr="00577C00">
              <w:rPr>
                <w:rFonts w:ascii="Arial" w:hAnsi="Arial" w:cs="Arial"/>
                <w:sz w:val="32"/>
                <w:szCs w:val="32"/>
                <w:lang w:val="en-GB"/>
              </w:rPr>
              <w:t xml:space="preserve">Name of referee 2: </w:t>
            </w:r>
          </w:p>
          <w:p w:rsidR="00BC5DBA" w:rsidRPr="00577C00" w:rsidRDefault="00BC5DBA" w:rsidP="00676953">
            <w:pPr>
              <w:tabs>
                <w:tab w:val="left" w:pos="1980"/>
                <w:tab w:val="left" w:pos="2520"/>
                <w:tab w:val="left" w:pos="3780"/>
              </w:tabs>
              <w:jc w:val="both"/>
              <w:rPr>
                <w:rFonts w:ascii="Arial" w:hAnsi="Arial" w:cs="Arial"/>
                <w:sz w:val="32"/>
                <w:szCs w:val="32"/>
                <w:lang w:val="en-GB"/>
              </w:rPr>
            </w:pPr>
          </w:p>
        </w:tc>
        <w:tc>
          <w:tcPr>
            <w:tcW w:w="5576" w:type="dxa"/>
          </w:tcPr>
          <w:p w:rsidR="007E0BBE" w:rsidRPr="00577C00" w:rsidRDefault="00676953" w:rsidP="00676953">
            <w:pPr>
              <w:tabs>
                <w:tab w:val="left" w:pos="1980"/>
                <w:tab w:val="left" w:pos="2520"/>
                <w:tab w:val="left" w:pos="3780"/>
              </w:tabs>
              <w:jc w:val="both"/>
              <w:rPr>
                <w:rFonts w:ascii="Arial" w:hAnsi="Arial" w:cs="Arial"/>
                <w:sz w:val="32"/>
                <w:szCs w:val="32"/>
                <w:lang w:val="en-GB"/>
              </w:rPr>
            </w:pPr>
            <w:r w:rsidRPr="00577C00">
              <w:rPr>
                <w:rFonts w:ascii="Arial" w:hAnsi="Arial" w:cs="Arial"/>
                <w:sz w:val="32"/>
                <w:szCs w:val="32"/>
                <w:lang w:val="en-GB"/>
              </w:rPr>
              <w:t>Address and contact details</w:t>
            </w:r>
            <w:r w:rsidR="007E0BBE" w:rsidRPr="00577C00">
              <w:rPr>
                <w:rFonts w:ascii="Arial" w:hAnsi="Arial" w:cs="Arial"/>
                <w:sz w:val="32"/>
                <w:szCs w:val="32"/>
                <w:lang w:val="en-GB"/>
              </w:rPr>
              <w:t>:</w:t>
            </w:r>
          </w:p>
        </w:tc>
      </w:tr>
      <w:tr w:rsidR="00FC6402" w:rsidRPr="00577C00" w:rsidTr="007E0BBE">
        <w:tc>
          <w:tcPr>
            <w:tcW w:w="5576" w:type="dxa"/>
          </w:tcPr>
          <w:p w:rsidR="007E0BBE" w:rsidRPr="00577C00" w:rsidRDefault="004B0AC5" w:rsidP="00542336">
            <w:pPr>
              <w:tabs>
                <w:tab w:val="left" w:pos="1980"/>
                <w:tab w:val="left" w:pos="2520"/>
                <w:tab w:val="left" w:pos="3780"/>
              </w:tabs>
              <w:jc w:val="both"/>
              <w:rPr>
                <w:rFonts w:ascii="Arial" w:hAnsi="Arial" w:cs="Arial"/>
                <w:sz w:val="32"/>
                <w:szCs w:val="32"/>
                <w:lang w:val="en-GB"/>
              </w:rPr>
            </w:pPr>
            <w:r w:rsidRPr="00577C00">
              <w:rPr>
                <w:rFonts w:ascii="Arial" w:hAnsi="Arial" w:cs="Arial"/>
                <w:sz w:val="32"/>
                <w:szCs w:val="32"/>
                <w:lang w:val="en-GB"/>
              </w:rPr>
              <w:t>Position:</w:t>
            </w:r>
          </w:p>
          <w:p w:rsidR="007E0BBE" w:rsidRPr="00577C00" w:rsidRDefault="007E0BBE" w:rsidP="00542336">
            <w:pPr>
              <w:tabs>
                <w:tab w:val="left" w:pos="1980"/>
                <w:tab w:val="left" w:pos="2520"/>
                <w:tab w:val="left" w:pos="3780"/>
              </w:tabs>
              <w:jc w:val="both"/>
              <w:rPr>
                <w:rFonts w:ascii="Arial" w:hAnsi="Arial" w:cs="Arial"/>
                <w:sz w:val="32"/>
                <w:szCs w:val="32"/>
                <w:lang w:val="en-GB"/>
              </w:rPr>
            </w:pPr>
          </w:p>
          <w:p w:rsidR="007E0BBE" w:rsidRPr="00577C00" w:rsidRDefault="007E0BBE" w:rsidP="00542336">
            <w:pPr>
              <w:tabs>
                <w:tab w:val="left" w:pos="1980"/>
                <w:tab w:val="left" w:pos="2520"/>
                <w:tab w:val="left" w:pos="3780"/>
              </w:tabs>
              <w:jc w:val="both"/>
              <w:rPr>
                <w:rFonts w:ascii="Arial" w:hAnsi="Arial" w:cs="Arial"/>
                <w:sz w:val="32"/>
                <w:szCs w:val="32"/>
                <w:lang w:val="en-GB"/>
              </w:rPr>
            </w:pPr>
          </w:p>
          <w:p w:rsidR="007E0BBE" w:rsidRPr="00577C00" w:rsidRDefault="007E0BBE" w:rsidP="00542336">
            <w:pPr>
              <w:tabs>
                <w:tab w:val="left" w:pos="1980"/>
                <w:tab w:val="left" w:pos="2520"/>
                <w:tab w:val="left" w:pos="3780"/>
              </w:tabs>
              <w:jc w:val="both"/>
              <w:rPr>
                <w:rFonts w:ascii="Arial" w:hAnsi="Arial" w:cs="Arial"/>
                <w:sz w:val="32"/>
                <w:szCs w:val="32"/>
                <w:lang w:val="en-GB"/>
              </w:rPr>
            </w:pPr>
          </w:p>
          <w:p w:rsidR="00676953" w:rsidRPr="00577C00" w:rsidRDefault="00676953" w:rsidP="00542336">
            <w:pPr>
              <w:tabs>
                <w:tab w:val="left" w:pos="1980"/>
                <w:tab w:val="left" w:pos="2520"/>
                <w:tab w:val="left" w:pos="3780"/>
              </w:tabs>
              <w:jc w:val="both"/>
              <w:rPr>
                <w:rFonts w:ascii="Arial" w:hAnsi="Arial" w:cs="Arial"/>
                <w:sz w:val="32"/>
                <w:szCs w:val="32"/>
                <w:lang w:val="en-GB"/>
              </w:rPr>
            </w:pPr>
          </w:p>
          <w:p w:rsidR="007E0BBE" w:rsidRPr="00577C00" w:rsidRDefault="00676953" w:rsidP="00542336">
            <w:pPr>
              <w:tabs>
                <w:tab w:val="left" w:pos="1980"/>
                <w:tab w:val="left" w:pos="2520"/>
                <w:tab w:val="left" w:pos="3780"/>
              </w:tabs>
              <w:jc w:val="both"/>
              <w:rPr>
                <w:rFonts w:ascii="Arial" w:hAnsi="Arial" w:cs="Arial"/>
                <w:sz w:val="32"/>
                <w:szCs w:val="32"/>
                <w:lang w:val="en-GB"/>
              </w:rPr>
            </w:pPr>
            <w:r w:rsidRPr="00577C00">
              <w:rPr>
                <w:rFonts w:ascii="Arial" w:hAnsi="Arial" w:cs="Arial"/>
                <w:sz w:val="32"/>
                <w:szCs w:val="32"/>
                <w:lang w:val="en-GB"/>
              </w:rPr>
              <w:t>May we approach this person prior to interview?</w:t>
            </w:r>
          </w:p>
          <w:p w:rsidR="00FC6402" w:rsidRPr="00577C00" w:rsidRDefault="00FC6402" w:rsidP="00FC6402">
            <w:pPr>
              <w:tabs>
                <w:tab w:val="left" w:pos="1980"/>
                <w:tab w:val="left" w:pos="2520"/>
                <w:tab w:val="left" w:pos="3780"/>
              </w:tabs>
              <w:jc w:val="both"/>
              <w:rPr>
                <w:rFonts w:ascii="Arial" w:hAnsi="Arial" w:cs="Arial"/>
                <w:sz w:val="32"/>
                <w:szCs w:val="32"/>
                <w:lang w:val="en-GB"/>
              </w:rPr>
            </w:pPr>
            <w:r w:rsidRPr="00577C00">
              <w:rPr>
                <w:rFonts w:ascii="Arial" w:hAnsi="Arial" w:cs="Arial"/>
                <w:sz w:val="32"/>
                <w:szCs w:val="32"/>
                <w:lang w:val="en-GB"/>
              </w:rPr>
              <w:t>Yes / No</w:t>
            </w:r>
          </w:p>
          <w:p w:rsidR="007E0BBE" w:rsidRPr="00577C00" w:rsidRDefault="007E0BBE" w:rsidP="00542336">
            <w:pPr>
              <w:tabs>
                <w:tab w:val="left" w:pos="1980"/>
                <w:tab w:val="left" w:pos="2520"/>
                <w:tab w:val="left" w:pos="3780"/>
              </w:tabs>
              <w:jc w:val="both"/>
              <w:rPr>
                <w:rFonts w:ascii="Arial" w:hAnsi="Arial" w:cs="Arial"/>
                <w:sz w:val="32"/>
                <w:szCs w:val="32"/>
                <w:lang w:val="en-GB"/>
              </w:rPr>
            </w:pPr>
          </w:p>
        </w:tc>
        <w:tc>
          <w:tcPr>
            <w:tcW w:w="5576" w:type="dxa"/>
          </w:tcPr>
          <w:p w:rsidR="007E0BBE" w:rsidRPr="00577C00" w:rsidRDefault="007E0BBE" w:rsidP="00542336">
            <w:pPr>
              <w:tabs>
                <w:tab w:val="left" w:pos="1980"/>
                <w:tab w:val="left" w:pos="2520"/>
                <w:tab w:val="left" w:pos="3780"/>
              </w:tabs>
              <w:jc w:val="both"/>
              <w:rPr>
                <w:rFonts w:ascii="Arial" w:hAnsi="Arial" w:cs="Arial"/>
                <w:sz w:val="32"/>
                <w:szCs w:val="32"/>
                <w:lang w:val="en-GB"/>
              </w:rPr>
            </w:pPr>
          </w:p>
          <w:p w:rsidR="00676953" w:rsidRPr="00577C00" w:rsidRDefault="00676953" w:rsidP="00542336">
            <w:pPr>
              <w:tabs>
                <w:tab w:val="left" w:pos="1980"/>
                <w:tab w:val="left" w:pos="2520"/>
                <w:tab w:val="left" w:pos="3780"/>
              </w:tabs>
              <w:jc w:val="both"/>
              <w:rPr>
                <w:rFonts w:ascii="Arial" w:hAnsi="Arial" w:cs="Arial"/>
                <w:sz w:val="32"/>
                <w:szCs w:val="32"/>
                <w:lang w:val="en-GB"/>
              </w:rPr>
            </w:pPr>
          </w:p>
          <w:p w:rsidR="00676953" w:rsidRPr="00577C00" w:rsidRDefault="00676953" w:rsidP="00542336">
            <w:pPr>
              <w:tabs>
                <w:tab w:val="left" w:pos="1980"/>
                <w:tab w:val="left" w:pos="2520"/>
                <w:tab w:val="left" w:pos="3780"/>
              </w:tabs>
              <w:jc w:val="both"/>
              <w:rPr>
                <w:rFonts w:ascii="Arial" w:hAnsi="Arial" w:cs="Arial"/>
                <w:sz w:val="32"/>
                <w:szCs w:val="32"/>
                <w:lang w:val="en-GB"/>
              </w:rPr>
            </w:pPr>
          </w:p>
          <w:p w:rsidR="00676953" w:rsidRPr="00577C00" w:rsidRDefault="00676953" w:rsidP="00542336">
            <w:pPr>
              <w:tabs>
                <w:tab w:val="left" w:pos="1980"/>
                <w:tab w:val="left" w:pos="2520"/>
                <w:tab w:val="left" w:pos="3780"/>
              </w:tabs>
              <w:jc w:val="both"/>
              <w:rPr>
                <w:rFonts w:ascii="Arial" w:hAnsi="Arial" w:cs="Arial"/>
                <w:sz w:val="32"/>
                <w:szCs w:val="32"/>
                <w:lang w:val="en-GB"/>
              </w:rPr>
            </w:pPr>
          </w:p>
          <w:p w:rsidR="00676953" w:rsidRPr="00577C00" w:rsidRDefault="00676953" w:rsidP="00542336">
            <w:pPr>
              <w:tabs>
                <w:tab w:val="left" w:pos="1980"/>
                <w:tab w:val="left" w:pos="2520"/>
                <w:tab w:val="left" w:pos="3780"/>
              </w:tabs>
              <w:jc w:val="both"/>
              <w:rPr>
                <w:rFonts w:ascii="Arial" w:hAnsi="Arial" w:cs="Arial"/>
                <w:sz w:val="32"/>
                <w:szCs w:val="32"/>
                <w:lang w:val="en-GB"/>
              </w:rPr>
            </w:pPr>
          </w:p>
          <w:p w:rsidR="00676953" w:rsidRPr="00577C00" w:rsidRDefault="00676953" w:rsidP="00542336">
            <w:pPr>
              <w:tabs>
                <w:tab w:val="left" w:pos="1980"/>
                <w:tab w:val="left" w:pos="2520"/>
                <w:tab w:val="left" w:pos="3780"/>
              </w:tabs>
              <w:jc w:val="both"/>
              <w:rPr>
                <w:rFonts w:ascii="Arial" w:hAnsi="Arial" w:cs="Arial"/>
                <w:sz w:val="32"/>
                <w:szCs w:val="32"/>
                <w:lang w:val="en-GB"/>
              </w:rPr>
            </w:pPr>
            <w:r w:rsidRPr="00577C00">
              <w:rPr>
                <w:rFonts w:ascii="Arial" w:hAnsi="Arial" w:cs="Arial"/>
                <w:sz w:val="32"/>
                <w:szCs w:val="32"/>
                <w:lang w:val="en-GB"/>
              </w:rPr>
              <w:t>Email Address:</w:t>
            </w:r>
          </w:p>
        </w:tc>
      </w:tr>
      <w:tr w:rsidR="00FC6402" w:rsidRPr="00577C00" w:rsidTr="007E0BBE">
        <w:tc>
          <w:tcPr>
            <w:tcW w:w="5576" w:type="dxa"/>
          </w:tcPr>
          <w:p w:rsidR="007E0BBE" w:rsidRPr="00577C00" w:rsidRDefault="007E0BBE" w:rsidP="00676953">
            <w:pPr>
              <w:tabs>
                <w:tab w:val="left" w:pos="1980"/>
                <w:tab w:val="left" w:pos="2520"/>
                <w:tab w:val="left" w:pos="3780"/>
              </w:tabs>
              <w:jc w:val="both"/>
              <w:rPr>
                <w:rFonts w:ascii="Arial" w:hAnsi="Arial" w:cs="Arial"/>
                <w:sz w:val="32"/>
                <w:szCs w:val="32"/>
                <w:lang w:val="en-GB"/>
              </w:rPr>
            </w:pPr>
            <w:r w:rsidRPr="00577C00">
              <w:rPr>
                <w:rFonts w:ascii="Arial" w:hAnsi="Arial" w:cs="Arial"/>
                <w:sz w:val="32"/>
                <w:szCs w:val="32"/>
                <w:lang w:val="en-GB"/>
              </w:rPr>
              <w:t xml:space="preserve">Name of referee 3: </w:t>
            </w:r>
          </w:p>
          <w:p w:rsidR="00BC5DBA" w:rsidRPr="00577C00" w:rsidRDefault="00BC5DBA" w:rsidP="00676953">
            <w:pPr>
              <w:tabs>
                <w:tab w:val="left" w:pos="1980"/>
                <w:tab w:val="left" w:pos="2520"/>
                <w:tab w:val="left" w:pos="3780"/>
              </w:tabs>
              <w:jc w:val="both"/>
              <w:rPr>
                <w:rFonts w:ascii="Arial" w:hAnsi="Arial" w:cs="Arial"/>
                <w:sz w:val="32"/>
                <w:szCs w:val="32"/>
                <w:lang w:val="en-GB"/>
              </w:rPr>
            </w:pPr>
          </w:p>
        </w:tc>
        <w:tc>
          <w:tcPr>
            <w:tcW w:w="5576" w:type="dxa"/>
          </w:tcPr>
          <w:p w:rsidR="007E0BBE" w:rsidRPr="00577C00" w:rsidRDefault="00676953" w:rsidP="00676953">
            <w:pPr>
              <w:tabs>
                <w:tab w:val="left" w:pos="1980"/>
                <w:tab w:val="left" w:pos="2520"/>
                <w:tab w:val="left" w:pos="3780"/>
              </w:tabs>
              <w:jc w:val="both"/>
              <w:rPr>
                <w:rFonts w:ascii="Arial" w:hAnsi="Arial" w:cs="Arial"/>
                <w:sz w:val="32"/>
                <w:szCs w:val="32"/>
                <w:lang w:val="en-GB"/>
              </w:rPr>
            </w:pPr>
            <w:r w:rsidRPr="00577C00">
              <w:rPr>
                <w:rFonts w:ascii="Arial" w:hAnsi="Arial" w:cs="Arial"/>
                <w:sz w:val="32"/>
                <w:szCs w:val="32"/>
                <w:lang w:val="en-GB"/>
              </w:rPr>
              <w:t>Address and contact details</w:t>
            </w:r>
            <w:r w:rsidR="007E0BBE" w:rsidRPr="00577C00">
              <w:rPr>
                <w:rFonts w:ascii="Arial" w:hAnsi="Arial" w:cs="Arial"/>
                <w:sz w:val="32"/>
                <w:szCs w:val="32"/>
                <w:lang w:val="en-GB"/>
              </w:rPr>
              <w:t>:</w:t>
            </w:r>
          </w:p>
        </w:tc>
      </w:tr>
      <w:tr w:rsidR="007E0BBE" w:rsidRPr="00577C00" w:rsidTr="007E0BBE">
        <w:tc>
          <w:tcPr>
            <w:tcW w:w="5576" w:type="dxa"/>
          </w:tcPr>
          <w:p w:rsidR="007E0BBE" w:rsidRPr="00577C00" w:rsidRDefault="004B0AC5" w:rsidP="00542336">
            <w:pPr>
              <w:tabs>
                <w:tab w:val="left" w:pos="1980"/>
                <w:tab w:val="left" w:pos="2520"/>
                <w:tab w:val="left" w:pos="3780"/>
              </w:tabs>
              <w:jc w:val="both"/>
              <w:rPr>
                <w:rFonts w:ascii="Arial" w:hAnsi="Arial" w:cs="Arial"/>
                <w:sz w:val="32"/>
                <w:szCs w:val="32"/>
                <w:lang w:val="en-GB"/>
              </w:rPr>
            </w:pPr>
            <w:r w:rsidRPr="00577C00">
              <w:rPr>
                <w:rFonts w:ascii="Arial" w:hAnsi="Arial" w:cs="Arial"/>
                <w:sz w:val="32"/>
                <w:szCs w:val="32"/>
                <w:lang w:val="en-GB"/>
              </w:rPr>
              <w:t>Position:</w:t>
            </w:r>
          </w:p>
          <w:p w:rsidR="007E0BBE" w:rsidRPr="00577C00" w:rsidRDefault="007E0BBE" w:rsidP="00542336">
            <w:pPr>
              <w:tabs>
                <w:tab w:val="left" w:pos="1980"/>
                <w:tab w:val="left" w:pos="2520"/>
                <w:tab w:val="left" w:pos="3780"/>
              </w:tabs>
              <w:jc w:val="both"/>
              <w:rPr>
                <w:rFonts w:ascii="Arial" w:hAnsi="Arial" w:cs="Arial"/>
                <w:sz w:val="32"/>
                <w:szCs w:val="32"/>
                <w:lang w:val="en-GB"/>
              </w:rPr>
            </w:pPr>
          </w:p>
          <w:p w:rsidR="007E0BBE" w:rsidRPr="00577C00" w:rsidRDefault="007E0BBE" w:rsidP="00542336">
            <w:pPr>
              <w:tabs>
                <w:tab w:val="left" w:pos="1980"/>
                <w:tab w:val="left" w:pos="2520"/>
                <w:tab w:val="left" w:pos="3780"/>
              </w:tabs>
              <w:jc w:val="both"/>
              <w:rPr>
                <w:rFonts w:ascii="Arial" w:hAnsi="Arial" w:cs="Arial"/>
                <w:sz w:val="32"/>
                <w:szCs w:val="32"/>
                <w:lang w:val="en-GB"/>
              </w:rPr>
            </w:pPr>
          </w:p>
          <w:p w:rsidR="007E0BBE" w:rsidRPr="00577C00" w:rsidRDefault="007E0BBE" w:rsidP="00542336">
            <w:pPr>
              <w:tabs>
                <w:tab w:val="left" w:pos="1980"/>
                <w:tab w:val="left" w:pos="2520"/>
                <w:tab w:val="left" w:pos="3780"/>
              </w:tabs>
              <w:jc w:val="both"/>
              <w:rPr>
                <w:rFonts w:ascii="Arial" w:hAnsi="Arial" w:cs="Arial"/>
                <w:sz w:val="32"/>
                <w:szCs w:val="32"/>
                <w:lang w:val="en-GB"/>
              </w:rPr>
            </w:pPr>
          </w:p>
          <w:p w:rsidR="007E0BBE" w:rsidRPr="00577C00" w:rsidRDefault="007E0BBE" w:rsidP="00542336">
            <w:pPr>
              <w:tabs>
                <w:tab w:val="left" w:pos="1980"/>
                <w:tab w:val="left" w:pos="2520"/>
                <w:tab w:val="left" w:pos="3780"/>
              </w:tabs>
              <w:jc w:val="both"/>
              <w:rPr>
                <w:rFonts w:ascii="Arial" w:hAnsi="Arial" w:cs="Arial"/>
                <w:sz w:val="32"/>
                <w:szCs w:val="32"/>
                <w:lang w:val="en-GB"/>
              </w:rPr>
            </w:pPr>
          </w:p>
          <w:p w:rsidR="00676953" w:rsidRPr="00577C00" w:rsidRDefault="00676953" w:rsidP="00676953">
            <w:pPr>
              <w:tabs>
                <w:tab w:val="left" w:pos="1980"/>
                <w:tab w:val="left" w:pos="2520"/>
                <w:tab w:val="left" w:pos="3780"/>
              </w:tabs>
              <w:jc w:val="both"/>
              <w:rPr>
                <w:rFonts w:ascii="Arial" w:hAnsi="Arial" w:cs="Arial"/>
                <w:sz w:val="32"/>
                <w:szCs w:val="32"/>
                <w:lang w:val="en-GB"/>
              </w:rPr>
            </w:pPr>
            <w:r w:rsidRPr="00577C00">
              <w:rPr>
                <w:rFonts w:ascii="Arial" w:hAnsi="Arial" w:cs="Arial"/>
                <w:sz w:val="32"/>
                <w:szCs w:val="32"/>
                <w:lang w:val="en-GB"/>
              </w:rPr>
              <w:t>May we approach this person prior to interview?</w:t>
            </w:r>
          </w:p>
          <w:p w:rsidR="00FC6402" w:rsidRPr="00577C00" w:rsidRDefault="00FC6402" w:rsidP="00FC6402">
            <w:pPr>
              <w:tabs>
                <w:tab w:val="left" w:pos="1980"/>
                <w:tab w:val="left" w:pos="2520"/>
                <w:tab w:val="left" w:pos="3780"/>
              </w:tabs>
              <w:jc w:val="both"/>
              <w:rPr>
                <w:rFonts w:ascii="Arial" w:hAnsi="Arial" w:cs="Arial"/>
                <w:sz w:val="32"/>
                <w:szCs w:val="32"/>
                <w:lang w:val="en-GB"/>
              </w:rPr>
            </w:pPr>
            <w:r w:rsidRPr="00577C00">
              <w:rPr>
                <w:rFonts w:ascii="Arial" w:hAnsi="Arial" w:cs="Arial"/>
                <w:sz w:val="32"/>
                <w:szCs w:val="32"/>
                <w:lang w:val="en-GB"/>
              </w:rPr>
              <w:t>Yes / No</w:t>
            </w:r>
          </w:p>
          <w:p w:rsidR="007E0BBE" w:rsidRPr="00577C00" w:rsidRDefault="007E0BBE" w:rsidP="00542336">
            <w:pPr>
              <w:tabs>
                <w:tab w:val="left" w:pos="1980"/>
                <w:tab w:val="left" w:pos="2520"/>
                <w:tab w:val="left" w:pos="3780"/>
              </w:tabs>
              <w:jc w:val="both"/>
              <w:rPr>
                <w:rFonts w:ascii="Arial" w:hAnsi="Arial" w:cs="Arial"/>
                <w:sz w:val="32"/>
                <w:szCs w:val="32"/>
                <w:lang w:val="en-GB"/>
              </w:rPr>
            </w:pPr>
          </w:p>
        </w:tc>
        <w:tc>
          <w:tcPr>
            <w:tcW w:w="5576" w:type="dxa"/>
          </w:tcPr>
          <w:p w:rsidR="007E0BBE" w:rsidRPr="00577C00" w:rsidRDefault="007E0BBE" w:rsidP="00542336">
            <w:pPr>
              <w:tabs>
                <w:tab w:val="left" w:pos="1980"/>
                <w:tab w:val="left" w:pos="2520"/>
                <w:tab w:val="left" w:pos="3780"/>
              </w:tabs>
              <w:jc w:val="both"/>
              <w:rPr>
                <w:rFonts w:ascii="Arial" w:hAnsi="Arial" w:cs="Arial"/>
                <w:sz w:val="32"/>
                <w:szCs w:val="32"/>
                <w:lang w:val="en-GB"/>
              </w:rPr>
            </w:pPr>
          </w:p>
          <w:p w:rsidR="00676953" w:rsidRPr="00577C00" w:rsidRDefault="00676953" w:rsidP="00542336">
            <w:pPr>
              <w:tabs>
                <w:tab w:val="left" w:pos="1980"/>
                <w:tab w:val="left" w:pos="2520"/>
                <w:tab w:val="left" w:pos="3780"/>
              </w:tabs>
              <w:jc w:val="both"/>
              <w:rPr>
                <w:rFonts w:ascii="Arial" w:hAnsi="Arial" w:cs="Arial"/>
                <w:sz w:val="32"/>
                <w:szCs w:val="32"/>
                <w:lang w:val="en-GB"/>
              </w:rPr>
            </w:pPr>
          </w:p>
          <w:p w:rsidR="00676953" w:rsidRPr="00577C00" w:rsidRDefault="00676953" w:rsidP="00542336">
            <w:pPr>
              <w:tabs>
                <w:tab w:val="left" w:pos="1980"/>
                <w:tab w:val="left" w:pos="2520"/>
                <w:tab w:val="left" w:pos="3780"/>
              </w:tabs>
              <w:jc w:val="both"/>
              <w:rPr>
                <w:rFonts w:ascii="Arial" w:hAnsi="Arial" w:cs="Arial"/>
                <w:sz w:val="32"/>
                <w:szCs w:val="32"/>
                <w:lang w:val="en-GB"/>
              </w:rPr>
            </w:pPr>
          </w:p>
          <w:p w:rsidR="00676953" w:rsidRPr="00577C00" w:rsidRDefault="00676953" w:rsidP="00542336">
            <w:pPr>
              <w:tabs>
                <w:tab w:val="left" w:pos="1980"/>
                <w:tab w:val="left" w:pos="2520"/>
                <w:tab w:val="left" w:pos="3780"/>
              </w:tabs>
              <w:jc w:val="both"/>
              <w:rPr>
                <w:rFonts w:ascii="Arial" w:hAnsi="Arial" w:cs="Arial"/>
                <w:sz w:val="32"/>
                <w:szCs w:val="32"/>
                <w:lang w:val="en-GB"/>
              </w:rPr>
            </w:pPr>
          </w:p>
          <w:p w:rsidR="00676953" w:rsidRPr="00577C00" w:rsidRDefault="00676953" w:rsidP="00542336">
            <w:pPr>
              <w:tabs>
                <w:tab w:val="left" w:pos="1980"/>
                <w:tab w:val="left" w:pos="2520"/>
                <w:tab w:val="left" w:pos="3780"/>
              </w:tabs>
              <w:jc w:val="both"/>
              <w:rPr>
                <w:rFonts w:ascii="Arial" w:hAnsi="Arial" w:cs="Arial"/>
                <w:sz w:val="32"/>
                <w:szCs w:val="32"/>
                <w:lang w:val="en-GB"/>
              </w:rPr>
            </w:pPr>
          </w:p>
          <w:p w:rsidR="00676953" w:rsidRPr="00577C00" w:rsidRDefault="00676953" w:rsidP="00542336">
            <w:pPr>
              <w:tabs>
                <w:tab w:val="left" w:pos="1980"/>
                <w:tab w:val="left" w:pos="2520"/>
                <w:tab w:val="left" w:pos="3780"/>
              </w:tabs>
              <w:jc w:val="both"/>
              <w:rPr>
                <w:rFonts w:ascii="Arial" w:hAnsi="Arial" w:cs="Arial"/>
                <w:sz w:val="32"/>
                <w:szCs w:val="32"/>
                <w:lang w:val="en-GB"/>
              </w:rPr>
            </w:pPr>
            <w:r w:rsidRPr="00577C00">
              <w:rPr>
                <w:rFonts w:ascii="Arial" w:hAnsi="Arial" w:cs="Arial"/>
                <w:sz w:val="32"/>
                <w:szCs w:val="32"/>
                <w:lang w:val="en-GB"/>
              </w:rPr>
              <w:t>Email Address:</w:t>
            </w:r>
          </w:p>
        </w:tc>
      </w:tr>
    </w:tbl>
    <w:p w:rsidR="00CD5F28" w:rsidRPr="00577C00" w:rsidRDefault="00CD5F28" w:rsidP="00CD5F28"/>
    <w:p w:rsidR="00E8183E" w:rsidRDefault="00F20E5E" w:rsidP="00F20E5E">
      <w:pPr>
        <w:suppressAutoHyphens w:val="0"/>
        <w:jc w:val="center"/>
        <w:rPr>
          <w:rFonts w:ascii="Arial" w:eastAsia="Calibri" w:hAnsi="Arial" w:cs="Arial"/>
          <w:sz w:val="22"/>
          <w:szCs w:val="22"/>
          <w:lang w:val="en-GB" w:eastAsia="en-US"/>
        </w:rPr>
      </w:pPr>
      <w:r w:rsidRPr="00577C00">
        <w:rPr>
          <w:rFonts w:ascii="Arial" w:eastAsia="Calibri" w:hAnsi="Arial" w:cs="Arial"/>
          <w:sz w:val="22"/>
          <w:szCs w:val="22"/>
          <w:lang w:val="en-GB" w:eastAsia="en-US"/>
        </w:rPr>
        <w:t xml:space="preserve">Welcome Independent Living, </w:t>
      </w:r>
      <w:r w:rsidR="00E8183E">
        <w:rPr>
          <w:rFonts w:ascii="Arial" w:eastAsia="Calibri" w:hAnsi="Arial" w:cs="Arial"/>
          <w:sz w:val="22"/>
          <w:szCs w:val="22"/>
          <w:lang w:val="en-GB" w:eastAsia="en-US"/>
        </w:rPr>
        <w:t xml:space="preserve">70 </w:t>
      </w:r>
      <w:proofErr w:type="spellStart"/>
      <w:r w:rsidR="00E8183E">
        <w:rPr>
          <w:rFonts w:ascii="Arial" w:eastAsia="Calibri" w:hAnsi="Arial" w:cs="Arial"/>
          <w:sz w:val="22"/>
          <w:szCs w:val="22"/>
          <w:lang w:val="en-GB" w:eastAsia="en-US"/>
        </w:rPr>
        <w:t>Erringden</w:t>
      </w:r>
      <w:proofErr w:type="spellEnd"/>
      <w:r w:rsidR="00E8183E">
        <w:rPr>
          <w:rFonts w:ascii="Arial" w:eastAsia="Calibri" w:hAnsi="Arial" w:cs="Arial"/>
          <w:sz w:val="22"/>
          <w:szCs w:val="22"/>
          <w:lang w:val="en-GB" w:eastAsia="en-US"/>
        </w:rPr>
        <w:t xml:space="preserve"> Road, </w:t>
      </w:r>
      <w:proofErr w:type="spellStart"/>
      <w:r w:rsidR="00E8183E">
        <w:rPr>
          <w:rFonts w:ascii="Arial" w:eastAsia="Calibri" w:hAnsi="Arial" w:cs="Arial"/>
          <w:sz w:val="22"/>
          <w:szCs w:val="22"/>
          <w:lang w:val="en-GB" w:eastAsia="en-US"/>
        </w:rPr>
        <w:t>Mytholmroyd</w:t>
      </w:r>
      <w:proofErr w:type="spellEnd"/>
      <w:r w:rsidR="00E8183E">
        <w:rPr>
          <w:rFonts w:ascii="Arial" w:eastAsia="Calibri" w:hAnsi="Arial" w:cs="Arial"/>
          <w:sz w:val="22"/>
          <w:szCs w:val="22"/>
          <w:lang w:val="en-GB" w:eastAsia="en-US"/>
        </w:rPr>
        <w:t>, HX7 5AR</w:t>
      </w:r>
    </w:p>
    <w:p w:rsidR="004C0CD0" w:rsidRPr="00F20E5E" w:rsidRDefault="00F20E5E" w:rsidP="00F20E5E">
      <w:pPr>
        <w:suppressAutoHyphens w:val="0"/>
        <w:jc w:val="center"/>
        <w:rPr>
          <w:rFonts w:ascii="Arial" w:eastAsia="Calibri" w:hAnsi="Arial" w:cs="Arial"/>
          <w:sz w:val="22"/>
          <w:szCs w:val="22"/>
          <w:lang w:val="en-GB" w:eastAsia="en-US"/>
        </w:rPr>
      </w:pPr>
      <w:r w:rsidRPr="00577C00">
        <w:rPr>
          <w:rFonts w:ascii="Arial" w:eastAsia="Calibri" w:hAnsi="Arial" w:cs="Arial"/>
          <w:sz w:val="22"/>
          <w:szCs w:val="22"/>
          <w:lang w:val="en-GB" w:eastAsia="en-US"/>
        </w:rPr>
        <w:t>Tel: 01422 843999</w:t>
      </w:r>
    </w:p>
    <w:sectPr w:rsidR="004C0CD0" w:rsidRPr="00F20E5E" w:rsidSect="00EE207C">
      <w:footerReference w:type="even" r:id="rId9"/>
      <w:footerReference w:type="default" r:id="rId10"/>
      <w:footnotePr>
        <w:pos w:val="beneathText"/>
      </w:footnotePr>
      <w:pgSz w:w="12240" w:h="15840"/>
      <w:pgMar w:top="539" w:right="624" w:bottom="765" w:left="68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C00" w:rsidRDefault="00577C00">
      <w:r>
        <w:separator/>
      </w:r>
    </w:p>
  </w:endnote>
  <w:endnote w:type="continuationSeparator" w:id="0">
    <w:p w:rsidR="00577C00" w:rsidRDefault="0057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C00" w:rsidRDefault="00577C00" w:rsidP="00EB4F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7C00" w:rsidRDefault="00577C00" w:rsidP="00B82A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C00" w:rsidRDefault="00577C00" w:rsidP="00EB4F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2634">
      <w:rPr>
        <w:rStyle w:val="PageNumber"/>
        <w:noProof/>
      </w:rPr>
      <w:t>12</w:t>
    </w:r>
    <w:r>
      <w:rPr>
        <w:rStyle w:val="PageNumber"/>
      </w:rPr>
      <w:fldChar w:fldCharType="end"/>
    </w:r>
  </w:p>
  <w:p w:rsidR="00577C00" w:rsidRDefault="00577C00" w:rsidP="00B82AAD">
    <w:pPr>
      <w:ind w:right="360" w:firstLine="360"/>
      <w:rPr>
        <w:sz w:val="20"/>
        <w:szCs w:val="20"/>
      </w:rPr>
    </w:pPr>
    <w:r>
      <w:rPr>
        <w:noProof/>
        <w:lang w:val="en-GB" w:eastAsia="en-GB"/>
      </w:rPr>
      <mc:AlternateContent>
        <mc:Choice Requires="wps">
          <w:drawing>
            <wp:anchor distT="0" distB="0" distL="0" distR="0" simplePos="0" relativeHeight="251657728" behindDoc="0" locked="0" layoutInCell="1" allowOverlap="1">
              <wp:simplePos x="0" y="0"/>
              <wp:positionH relativeFrom="page">
                <wp:posOffset>431800</wp:posOffset>
              </wp:positionH>
              <wp:positionV relativeFrom="paragraph">
                <wp:posOffset>635</wp:posOffset>
              </wp:positionV>
              <wp:extent cx="848995" cy="164465"/>
              <wp:effectExtent l="3175" t="635" r="508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C00" w:rsidRDefault="00577C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pt;margin-top:.05pt;width:66.85pt;height:12.9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hniAIAABs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" stroked="f">
              <v:fill opacity="0"/>
              <v:textbox inset="0,0,0,0">
                <w:txbxContent>
                  <w:p w:rsidR="00577C00" w:rsidRDefault="00577C00"/>
                </w:txbxContent>
              </v:textbox>
              <w10:wrap type="square" side="largest" anchorx="page"/>
            </v:shape>
          </w:pict>
        </mc:Fallback>
      </mc:AlternateContent>
    </w:r>
    <w:r>
      <w:rPr>
        <w:sz w:val="20"/>
        <w:szCs w:val="20"/>
      </w:rPr>
      <w:t xml:space="preserve"> Welcome Independent Living Ltd.                                 </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C00" w:rsidRDefault="00577C00">
      <w:r>
        <w:separator/>
      </w:r>
    </w:p>
  </w:footnote>
  <w:footnote w:type="continuationSeparator" w:id="0">
    <w:p w:rsidR="00577C00" w:rsidRDefault="00577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1C3A1660"/>
    <w:multiLevelType w:val="hybridMultilevel"/>
    <w:tmpl w:val="163C39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4258A1"/>
    <w:multiLevelType w:val="hybridMultilevel"/>
    <w:tmpl w:val="F5E27A5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E069C"/>
    <w:multiLevelType w:val="hybridMultilevel"/>
    <w:tmpl w:val="5970A28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231B1F"/>
    <w:multiLevelType w:val="hybridMultilevel"/>
    <w:tmpl w:val="4F0C0BAC"/>
    <w:lvl w:ilvl="0" w:tplc="08090009">
      <w:start w:val="1"/>
      <w:numFmt w:val="bullet"/>
      <w:lvlText w:val=""/>
      <w:lvlJc w:val="left"/>
      <w:pPr>
        <w:ind w:left="2745" w:hanging="360"/>
      </w:pPr>
      <w:rPr>
        <w:rFonts w:ascii="Wingdings" w:hAnsi="Wingdings" w:hint="default"/>
      </w:rPr>
    </w:lvl>
    <w:lvl w:ilvl="1" w:tplc="08090003" w:tentative="1">
      <w:start w:val="1"/>
      <w:numFmt w:val="bullet"/>
      <w:lvlText w:val="o"/>
      <w:lvlJc w:val="left"/>
      <w:pPr>
        <w:ind w:left="3465" w:hanging="360"/>
      </w:pPr>
      <w:rPr>
        <w:rFonts w:ascii="Courier New" w:hAnsi="Courier New" w:cs="Courier New" w:hint="default"/>
      </w:rPr>
    </w:lvl>
    <w:lvl w:ilvl="2" w:tplc="08090005" w:tentative="1">
      <w:start w:val="1"/>
      <w:numFmt w:val="bullet"/>
      <w:lvlText w:val=""/>
      <w:lvlJc w:val="left"/>
      <w:pPr>
        <w:ind w:left="4185" w:hanging="360"/>
      </w:pPr>
      <w:rPr>
        <w:rFonts w:ascii="Wingdings" w:hAnsi="Wingdings" w:hint="default"/>
      </w:rPr>
    </w:lvl>
    <w:lvl w:ilvl="3" w:tplc="08090001" w:tentative="1">
      <w:start w:val="1"/>
      <w:numFmt w:val="bullet"/>
      <w:lvlText w:val=""/>
      <w:lvlJc w:val="left"/>
      <w:pPr>
        <w:ind w:left="4905" w:hanging="360"/>
      </w:pPr>
      <w:rPr>
        <w:rFonts w:ascii="Symbol" w:hAnsi="Symbol" w:hint="default"/>
      </w:rPr>
    </w:lvl>
    <w:lvl w:ilvl="4" w:tplc="08090003" w:tentative="1">
      <w:start w:val="1"/>
      <w:numFmt w:val="bullet"/>
      <w:lvlText w:val="o"/>
      <w:lvlJc w:val="left"/>
      <w:pPr>
        <w:ind w:left="5625" w:hanging="360"/>
      </w:pPr>
      <w:rPr>
        <w:rFonts w:ascii="Courier New" w:hAnsi="Courier New" w:cs="Courier New" w:hint="default"/>
      </w:rPr>
    </w:lvl>
    <w:lvl w:ilvl="5" w:tplc="08090005" w:tentative="1">
      <w:start w:val="1"/>
      <w:numFmt w:val="bullet"/>
      <w:lvlText w:val=""/>
      <w:lvlJc w:val="left"/>
      <w:pPr>
        <w:ind w:left="6345" w:hanging="360"/>
      </w:pPr>
      <w:rPr>
        <w:rFonts w:ascii="Wingdings" w:hAnsi="Wingdings" w:hint="default"/>
      </w:rPr>
    </w:lvl>
    <w:lvl w:ilvl="6" w:tplc="08090001" w:tentative="1">
      <w:start w:val="1"/>
      <w:numFmt w:val="bullet"/>
      <w:lvlText w:val=""/>
      <w:lvlJc w:val="left"/>
      <w:pPr>
        <w:ind w:left="7065" w:hanging="360"/>
      </w:pPr>
      <w:rPr>
        <w:rFonts w:ascii="Symbol" w:hAnsi="Symbol" w:hint="default"/>
      </w:rPr>
    </w:lvl>
    <w:lvl w:ilvl="7" w:tplc="08090003" w:tentative="1">
      <w:start w:val="1"/>
      <w:numFmt w:val="bullet"/>
      <w:lvlText w:val="o"/>
      <w:lvlJc w:val="left"/>
      <w:pPr>
        <w:ind w:left="7785" w:hanging="360"/>
      </w:pPr>
      <w:rPr>
        <w:rFonts w:ascii="Courier New" w:hAnsi="Courier New" w:cs="Courier New" w:hint="default"/>
      </w:rPr>
    </w:lvl>
    <w:lvl w:ilvl="8" w:tplc="08090005" w:tentative="1">
      <w:start w:val="1"/>
      <w:numFmt w:val="bullet"/>
      <w:lvlText w:val=""/>
      <w:lvlJc w:val="left"/>
      <w:pPr>
        <w:ind w:left="8505" w:hanging="360"/>
      </w:pPr>
      <w:rPr>
        <w:rFonts w:ascii="Wingdings" w:hAnsi="Wingdings" w:hint="default"/>
      </w:rPr>
    </w:lvl>
  </w:abstractNum>
  <w:abstractNum w:abstractNumId="11" w15:restartNumberingAfterBreak="0">
    <w:nsid w:val="564862EC"/>
    <w:multiLevelType w:val="hybridMultilevel"/>
    <w:tmpl w:val="6930BF9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1C1EEF"/>
    <w:multiLevelType w:val="hybridMultilevel"/>
    <w:tmpl w:val="D1A899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ABE6B5C"/>
    <w:multiLevelType w:val="hybridMultilevel"/>
    <w:tmpl w:val="F35EE3AE"/>
    <w:lvl w:ilvl="0" w:tplc="08090001">
      <w:start w:val="1"/>
      <w:numFmt w:val="bullet"/>
      <w:lvlText w:val=""/>
      <w:lvlJc w:val="left"/>
      <w:pPr>
        <w:ind w:left="2745" w:hanging="360"/>
      </w:pPr>
      <w:rPr>
        <w:rFonts w:ascii="Symbol" w:hAnsi="Symbol" w:hint="default"/>
      </w:rPr>
    </w:lvl>
    <w:lvl w:ilvl="1" w:tplc="08090003" w:tentative="1">
      <w:start w:val="1"/>
      <w:numFmt w:val="bullet"/>
      <w:lvlText w:val="o"/>
      <w:lvlJc w:val="left"/>
      <w:pPr>
        <w:ind w:left="3465" w:hanging="360"/>
      </w:pPr>
      <w:rPr>
        <w:rFonts w:ascii="Courier New" w:hAnsi="Courier New" w:cs="Courier New" w:hint="default"/>
      </w:rPr>
    </w:lvl>
    <w:lvl w:ilvl="2" w:tplc="08090005" w:tentative="1">
      <w:start w:val="1"/>
      <w:numFmt w:val="bullet"/>
      <w:lvlText w:val=""/>
      <w:lvlJc w:val="left"/>
      <w:pPr>
        <w:ind w:left="4185" w:hanging="360"/>
      </w:pPr>
      <w:rPr>
        <w:rFonts w:ascii="Wingdings" w:hAnsi="Wingdings" w:hint="default"/>
      </w:rPr>
    </w:lvl>
    <w:lvl w:ilvl="3" w:tplc="08090001" w:tentative="1">
      <w:start w:val="1"/>
      <w:numFmt w:val="bullet"/>
      <w:lvlText w:val=""/>
      <w:lvlJc w:val="left"/>
      <w:pPr>
        <w:ind w:left="4905" w:hanging="360"/>
      </w:pPr>
      <w:rPr>
        <w:rFonts w:ascii="Symbol" w:hAnsi="Symbol" w:hint="default"/>
      </w:rPr>
    </w:lvl>
    <w:lvl w:ilvl="4" w:tplc="08090003" w:tentative="1">
      <w:start w:val="1"/>
      <w:numFmt w:val="bullet"/>
      <w:lvlText w:val="o"/>
      <w:lvlJc w:val="left"/>
      <w:pPr>
        <w:ind w:left="5625" w:hanging="360"/>
      </w:pPr>
      <w:rPr>
        <w:rFonts w:ascii="Courier New" w:hAnsi="Courier New" w:cs="Courier New" w:hint="default"/>
      </w:rPr>
    </w:lvl>
    <w:lvl w:ilvl="5" w:tplc="08090005" w:tentative="1">
      <w:start w:val="1"/>
      <w:numFmt w:val="bullet"/>
      <w:lvlText w:val=""/>
      <w:lvlJc w:val="left"/>
      <w:pPr>
        <w:ind w:left="6345" w:hanging="360"/>
      </w:pPr>
      <w:rPr>
        <w:rFonts w:ascii="Wingdings" w:hAnsi="Wingdings" w:hint="default"/>
      </w:rPr>
    </w:lvl>
    <w:lvl w:ilvl="6" w:tplc="08090001" w:tentative="1">
      <w:start w:val="1"/>
      <w:numFmt w:val="bullet"/>
      <w:lvlText w:val=""/>
      <w:lvlJc w:val="left"/>
      <w:pPr>
        <w:ind w:left="7065" w:hanging="360"/>
      </w:pPr>
      <w:rPr>
        <w:rFonts w:ascii="Symbol" w:hAnsi="Symbol" w:hint="default"/>
      </w:rPr>
    </w:lvl>
    <w:lvl w:ilvl="7" w:tplc="08090003" w:tentative="1">
      <w:start w:val="1"/>
      <w:numFmt w:val="bullet"/>
      <w:lvlText w:val="o"/>
      <w:lvlJc w:val="left"/>
      <w:pPr>
        <w:ind w:left="7785" w:hanging="360"/>
      </w:pPr>
      <w:rPr>
        <w:rFonts w:ascii="Courier New" w:hAnsi="Courier New" w:cs="Courier New" w:hint="default"/>
      </w:rPr>
    </w:lvl>
    <w:lvl w:ilvl="8" w:tplc="08090005" w:tentative="1">
      <w:start w:val="1"/>
      <w:numFmt w:val="bullet"/>
      <w:lvlText w:val=""/>
      <w:lvlJc w:val="left"/>
      <w:pPr>
        <w:ind w:left="8505" w:hanging="360"/>
      </w:pPr>
      <w:rPr>
        <w:rFonts w:ascii="Wingdings" w:hAnsi="Wingdings" w:hint="default"/>
      </w:rPr>
    </w:lvl>
  </w:abstractNum>
  <w:abstractNum w:abstractNumId="14" w15:restartNumberingAfterBreak="0">
    <w:nsid w:val="5F255F8C"/>
    <w:multiLevelType w:val="hybridMultilevel"/>
    <w:tmpl w:val="CD92F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325F9"/>
    <w:multiLevelType w:val="hybridMultilevel"/>
    <w:tmpl w:val="07DA73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9"/>
  </w:num>
  <w:num w:numId="10">
    <w:abstractNumId w:val="11"/>
  </w:num>
  <w:num w:numId="11">
    <w:abstractNumId w:val="8"/>
  </w:num>
  <w:num w:numId="12">
    <w:abstractNumId w:val="14"/>
  </w:num>
  <w:num w:numId="13">
    <w:abstractNumId w:val="13"/>
  </w:num>
  <w:num w:numId="14">
    <w:abstractNumId w:val="7"/>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21">
      <o:colormenu v:ext="edit" fillcolor="none"/>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94F"/>
    <w:rsid w:val="000051AD"/>
    <w:rsid w:val="0001356B"/>
    <w:rsid w:val="000235B7"/>
    <w:rsid w:val="0002742A"/>
    <w:rsid w:val="000532BD"/>
    <w:rsid w:val="00054F20"/>
    <w:rsid w:val="000A70FC"/>
    <w:rsid w:val="000A7257"/>
    <w:rsid w:val="000B1B6D"/>
    <w:rsid w:val="000B4F20"/>
    <w:rsid w:val="000E20D4"/>
    <w:rsid w:val="000E3A2F"/>
    <w:rsid w:val="000E6714"/>
    <w:rsid w:val="000F39B1"/>
    <w:rsid w:val="001060DA"/>
    <w:rsid w:val="00120788"/>
    <w:rsid w:val="0012141B"/>
    <w:rsid w:val="00140CFE"/>
    <w:rsid w:val="001503D9"/>
    <w:rsid w:val="0015356F"/>
    <w:rsid w:val="001557F6"/>
    <w:rsid w:val="00163F9F"/>
    <w:rsid w:val="00164DB5"/>
    <w:rsid w:val="00172CF6"/>
    <w:rsid w:val="001814F6"/>
    <w:rsid w:val="00196554"/>
    <w:rsid w:val="001B3587"/>
    <w:rsid w:val="001C07BA"/>
    <w:rsid w:val="001C4B59"/>
    <w:rsid w:val="001C74BC"/>
    <w:rsid w:val="001D05CB"/>
    <w:rsid w:val="001D0BF9"/>
    <w:rsid w:val="001D2634"/>
    <w:rsid w:val="001D2ADC"/>
    <w:rsid w:val="001D7489"/>
    <w:rsid w:val="001E5D2D"/>
    <w:rsid w:val="00203607"/>
    <w:rsid w:val="002407D0"/>
    <w:rsid w:val="002445B5"/>
    <w:rsid w:val="002454BF"/>
    <w:rsid w:val="002472E6"/>
    <w:rsid w:val="00257DF8"/>
    <w:rsid w:val="002634C5"/>
    <w:rsid w:val="00267C0A"/>
    <w:rsid w:val="002749D2"/>
    <w:rsid w:val="00275B34"/>
    <w:rsid w:val="00276987"/>
    <w:rsid w:val="00281E53"/>
    <w:rsid w:val="0029093E"/>
    <w:rsid w:val="0029358F"/>
    <w:rsid w:val="0029363C"/>
    <w:rsid w:val="002A5A55"/>
    <w:rsid w:val="002B6D88"/>
    <w:rsid w:val="002C6621"/>
    <w:rsid w:val="002F4367"/>
    <w:rsid w:val="00314986"/>
    <w:rsid w:val="0032719E"/>
    <w:rsid w:val="00327B6A"/>
    <w:rsid w:val="00341BA6"/>
    <w:rsid w:val="00343CAB"/>
    <w:rsid w:val="003713DD"/>
    <w:rsid w:val="0037738F"/>
    <w:rsid w:val="0038102B"/>
    <w:rsid w:val="003C10B2"/>
    <w:rsid w:val="003C5E9F"/>
    <w:rsid w:val="003D1C43"/>
    <w:rsid w:val="003F3B52"/>
    <w:rsid w:val="00402F57"/>
    <w:rsid w:val="004162D8"/>
    <w:rsid w:val="004255CF"/>
    <w:rsid w:val="00447BF8"/>
    <w:rsid w:val="00466C69"/>
    <w:rsid w:val="004771CD"/>
    <w:rsid w:val="00485B0F"/>
    <w:rsid w:val="00492613"/>
    <w:rsid w:val="004A3BA1"/>
    <w:rsid w:val="004B0AC5"/>
    <w:rsid w:val="004C0CD0"/>
    <w:rsid w:val="004C1719"/>
    <w:rsid w:val="004E350B"/>
    <w:rsid w:val="004E4729"/>
    <w:rsid w:val="004E6D31"/>
    <w:rsid w:val="004F3008"/>
    <w:rsid w:val="00517E8C"/>
    <w:rsid w:val="0054165C"/>
    <w:rsid w:val="00542336"/>
    <w:rsid w:val="005456A0"/>
    <w:rsid w:val="0056230B"/>
    <w:rsid w:val="00577C00"/>
    <w:rsid w:val="0058057E"/>
    <w:rsid w:val="00584C4E"/>
    <w:rsid w:val="00586D6E"/>
    <w:rsid w:val="005A3A01"/>
    <w:rsid w:val="005B2CC9"/>
    <w:rsid w:val="005B4A79"/>
    <w:rsid w:val="005C1D89"/>
    <w:rsid w:val="005C3353"/>
    <w:rsid w:val="005C61C9"/>
    <w:rsid w:val="005D4A2D"/>
    <w:rsid w:val="005D7A8F"/>
    <w:rsid w:val="005F3F85"/>
    <w:rsid w:val="0060094F"/>
    <w:rsid w:val="00623C9A"/>
    <w:rsid w:val="0062562A"/>
    <w:rsid w:val="00627258"/>
    <w:rsid w:val="00647B9A"/>
    <w:rsid w:val="00652E70"/>
    <w:rsid w:val="00676953"/>
    <w:rsid w:val="006A1A84"/>
    <w:rsid w:val="006A3008"/>
    <w:rsid w:val="006A4766"/>
    <w:rsid w:val="006B226E"/>
    <w:rsid w:val="006E5D4F"/>
    <w:rsid w:val="006E7CDD"/>
    <w:rsid w:val="00710871"/>
    <w:rsid w:val="00714D4A"/>
    <w:rsid w:val="00717BCB"/>
    <w:rsid w:val="00720B28"/>
    <w:rsid w:val="0072276B"/>
    <w:rsid w:val="00737B22"/>
    <w:rsid w:val="007414E6"/>
    <w:rsid w:val="007450FB"/>
    <w:rsid w:val="00747512"/>
    <w:rsid w:val="0075163A"/>
    <w:rsid w:val="0076212D"/>
    <w:rsid w:val="00770EC0"/>
    <w:rsid w:val="007770CC"/>
    <w:rsid w:val="007A00B9"/>
    <w:rsid w:val="007A10D6"/>
    <w:rsid w:val="007E0BBE"/>
    <w:rsid w:val="008016EC"/>
    <w:rsid w:val="00825D5E"/>
    <w:rsid w:val="0082695E"/>
    <w:rsid w:val="00832D2C"/>
    <w:rsid w:val="00846055"/>
    <w:rsid w:val="00857A8C"/>
    <w:rsid w:val="00873815"/>
    <w:rsid w:val="008742F5"/>
    <w:rsid w:val="008864B0"/>
    <w:rsid w:val="008B3565"/>
    <w:rsid w:val="008D4E6D"/>
    <w:rsid w:val="0090132D"/>
    <w:rsid w:val="00902CF0"/>
    <w:rsid w:val="0090739F"/>
    <w:rsid w:val="009350FC"/>
    <w:rsid w:val="00961B22"/>
    <w:rsid w:val="009768EF"/>
    <w:rsid w:val="009917B0"/>
    <w:rsid w:val="009B0EC6"/>
    <w:rsid w:val="009B7442"/>
    <w:rsid w:val="009C6525"/>
    <w:rsid w:val="009C7962"/>
    <w:rsid w:val="009D1CF9"/>
    <w:rsid w:val="00A06BD8"/>
    <w:rsid w:val="00A20904"/>
    <w:rsid w:val="00A32C4A"/>
    <w:rsid w:val="00A3611E"/>
    <w:rsid w:val="00A40E41"/>
    <w:rsid w:val="00A500AD"/>
    <w:rsid w:val="00A55C8E"/>
    <w:rsid w:val="00A66825"/>
    <w:rsid w:val="00A74971"/>
    <w:rsid w:val="00A77A31"/>
    <w:rsid w:val="00A81DC0"/>
    <w:rsid w:val="00A85DE5"/>
    <w:rsid w:val="00AA14FB"/>
    <w:rsid w:val="00AA1621"/>
    <w:rsid w:val="00AA7773"/>
    <w:rsid w:val="00AC34DA"/>
    <w:rsid w:val="00AD5482"/>
    <w:rsid w:val="00AF77BE"/>
    <w:rsid w:val="00B1088C"/>
    <w:rsid w:val="00B1399A"/>
    <w:rsid w:val="00B17B2C"/>
    <w:rsid w:val="00B24FF0"/>
    <w:rsid w:val="00B36ED5"/>
    <w:rsid w:val="00B41C6A"/>
    <w:rsid w:val="00B64855"/>
    <w:rsid w:val="00B65D54"/>
    <w:rsid w:val="00B73F7D"/>
    <w:rsid w:val="00B77930"/>
    <w:rsid w:val="00B8019D"/>
    <w:rsid w:val="00B82AAD"/>
    <w:rsid w:val="00BA0DFB"/>
    <w:rsid w:val="00BA3F2F"/>
    <w:rsid w:val="00BA5F22"/>
    <w:rsid w:val="00BB1564"/>
    <w:rsid w:val="00BB5F54"/>
    <w:rsid w:val="00BB719D"/>
    <w:rsid w:val="00BC5DBA"/>
    <w:rsid w:val="00BE390F"/>
    <w:rsid w:val="00BF44A9"/>
    <w:rsid w:val="00BF5B6E"/>
    <w:rsid w:val="00C01ECF"/>
    <w:rsid w:val="00C67601"/>
    <w:rsid w:val="00C74FC2"/>
    <w:rsid w:val="00C7668F"/>
    <w:rsid w:val="00C96456"/>
    <w:rsid w:val="00CB306B"/>
    <w:rsid w:val="00CB48CA"/>
    <w:rsid w:val="00CC2ACA"/>
    <w:rsid w:val="00CD0FFB"/>
    <w:rsid w:val="00CD5F28"/>
    <w:rsid w:val="00CD7637"/>
    <w:rsid w:val="00CE3EA6"/>
    <w:rsid w:val="00D03A74"/>
    <w:rsid w:val="00D15196"/>
    <w:rsid w:val="00D21C10"/>
    <w:rsid w:val="00D26714"/>
    <w:rsid w:val="00D329EA"/>
    <w:rsid w:val="00D35647"/>
    <w:rsid w:val="00D6268D"/>
    <w:rsid w:val="00D7486F"/>
    <w:rsid w:val="00D75E79"/>
    <w:rsid w:val="00DB5159"/>
    <w:rsid w:val="00DB593F"/>
    <w:rsid w:val="00DD37B5"/>
    <w:rsid w:val="00DE0D54"/>
    <w:rsid w:val="00DF5693"/>
    <w:rsid w:val="00E25FBC"/>
    <w:rsid w:val="00E375AA"/>
    <w:rsid w:val="00E4321B"/>
    <w:rsid w:val="00E47331"/>
    <w:rsid w:val="00E56BF4"/>
    <w:rsid w:val="00E64F1C"/>
    <w:rsid w:val="00E72398"/>
    <w:rsid w:val="00E8183E"/>
    <w:rsid w:val="00E91A1D"/>
    <w:rsid w:val="00EB0AAE"/>
    <w:rsid w:val="00EB4F27"/>
    <w:rsid w:val="00EB7F76"/>
    <w:rsid w:val="00EC78E7"/>
    <w:rsid w:val="00ED0D19"/>
    <w:rsid w:val="00EE026B"/>
    <w:rsid w:val="00EE207C"/>
    <w:rsid w:val="00EE7637"/>
    <w:rsid w:val="00EF6A20"/>
    <w:rsid w:val="00F00761"/>
    <w:rsid w:val="00F11CC2"/>
    <w:rsid w:val="00F11FC9"/>
    <w:rsid w:val="00F1302E"/>
    <w:rsid w:val="00F14FE7"/>
    <w:rsid w:val="00F20E5E"/>
    <w:rsid w:val="00F3364A"/>
    <w:rsid w:val="00F35B49"/>
    <w:rsid w:val="00F419B2"/>
    <w:rsid w:val="00F42C89"/>
    <w:rsid w:val="00F529D5"/>
    <w:rsid w:val="00F70D7A"/>
    <w:rsid w:val="00F8048E"/>
    <w:rsid w:val="00F849B1"/>
    <w:rsid w:val="00F934F2"/>
    <w:rsid w:val="00F9473C"/>
    <w:rsid w:val="00F9581C"/>
    <w:rsid w:val="00FA076B"/>
    <w:rsid w:val="00FC6402"/>
    <w:rsid w:val="00FE3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fillcolor="none"/>
    </o:shapedefaults>
    <o:shapelayout v:ext="edit">
      <o:idmap v:ext="edit" data="1"/>
    </o:shapelayout>
  </w:shapeDefaults>
  <w:decimalSymbol w:val="."/>
  <w:listSeparator w:val=","/>
  <w14:docId w14:val="5F0CC140"/>
  <w15:docId w15:val="{39649A29-83EC-4844-BD6F-309FA954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3008"/>
    <w:pPr>
      <w:suppressAutoHyphens/>
    </w:pPr>
    <w:rPr>
      <w:sz w:val="24"/>
      <w:szCs w:val="24"/>
      <w:lang w:val="en-US" w:eastAsia="ar-SA"/>
    </w:rPr>
  </w:style>
  <w:style w:type="paragraph" w:styleId="Heading1">
    <w:name w:val="heading 1"/>
    <w:basedOn w:val="Normal"/>
    <w:next w:val="Normal"/>
    <w:qFormat/>
    <w:rsid w:val="006A3008"/>
    <w:pPr>
      <w:keepNext/>
      <w:tabs>
        <w:tab w:val="num" w:pos="0"/>
      </w:tabs>
      <w:outlineLvl w:val="0"/>
    </w:pPr>
    <w:rPr>
      <w:b/>
      <w:sz w:val="18"/>
      <w:szCs w:val="18"/>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6A3008"/>
    <w:pPr>
      <w:keepNext/>
      <w:tabs>
        <w:tab w:val="num" w:pos="0"/>
      </w:tabs>
      <w:jc w:val="center"/>
      <w:outlineLvl w:val="1"/>
    </w:pPr>
    <w:rPr>
      <w:b/>
      <w:i/>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qFormat/>
    <w:rsid w:val="006A3008"/>
    <w:pPr>
      <w:keepNext/>
      <w:tabs>
        <w:tab w:val="num" w:pos="0"/>
      </w:tabs>
      <w:jc w:val="center"/>
      <w:outlineLvl w:val="2"/>
    </w:pPr>
    <w:rPr>
      <w:b/>
      <w:sz w:val="36"/>
      <w:szCs w:val="36"/>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6A3008"/>
    <w:pPr>
      <w:keepNext/>
      <w:tabs>
        <w:tab w:val="num" w:pos="0"/>
      </w:tabs>
      <w:outlineLvl w:val="3"/>
    </w:pPr>
    <w:rPr>
      <w:b/>
      <w:sz w:val="32"/>
      <w:szCs w:val="32"/>
      <w14:shadow w14:blurRad="50800" w14:dist="38100" w14:dir="2700000" w14:sx="100000" w14:sy="100000" w14:kx="0" w14:ky="0" w14:algn="tl">
        <w14:srgbClr w14:val="000000">
          <w14:alpha w14:val="60000"/>
        </w14:srgbClr>
      </w14:shadow>
    </w:rPr>
  </w:style>
  <w:style w:type="paragraph" w:styleId="Heading5">
    <w:name w:val="heading 5"/>
    <w:basedOn w:val="Heading"/>
    <w:next w:val="BodyText"/>
    <w:qFormat/>
    <w:rsid w:val="006A3008"/>
    <w:pPr>
      <w:tabs>
        <w:tab w:val="num" w:pos="0"/>
      </w:tabs>
      <w:outlineLvl w:val="4"/>
    </w:pPr>
    <w:rPr>
      <w:b/>
      <w:bCs/>
      <w:sz w:val="24"/>
      <w:szCs w:val="24"/>
    </w:rPr>
  </w:style>
  <w:style w:type="paragraph" w:styleId="Heading6">
    <w:name w:val="heading 6"/>
    <w:basedOn w:val="Heading"/>
    <w:next w:val="BodyText"/>
    <w:qFormat/>
    <w:rsid w:val="006A3008"/>
    <w:pPr>
      <w:tabs>
        <w:tab w:val="num" w:pos="0"/>
      </w:tabs>
      <w:outlineLvl w:val="5"/>
    </w:pPr>
    <w:rPr>
      <w:b/>
      <w:bCs/>
      <w:sz w:val="21"/>
      <w:szCs w:val="21"/>
    </w:rPr>
  </w:style>
  <w:style w:type="paragraph" w:styleId="Heading7">
    <w:name w:val="heading 7"/>
    <w:basedOn w:val="Heading"/>
    <w:next w:val="BodyText"/>
    <w:qFormat/>
    <w:rsid w:val="006A3008"/>
    <w:pPr>
      <w:tabs>
        <w:tab w:val="num" w:pos="0"/>
      </w:tabs>
      <w:outlineLvl w:val="6"/>
    </w:pPr>
    <w:rPr>
      <w:b/>
      <w:bCs/>
      <w:sz w:val="21"/>
      <w:szCs w:val="21"/>
    </w:rPr>
  </w:style>
  <w:style w:type="paragraph" w:styleId="Heading8">
    <w:name w:val="heading 8"/>
    <w:basedOn w:val="Heading"/>
    <w:next w:val="BodyText"/>
    <w:qFormat/>
    <w:rsid w:val="006A3008"/>
    <w:pPr>
      <w:tabs>
        <w:tab w:val="num" w:pos="0"/>
      </w:tabs>
      <w:outlineLvl w:val="7"/>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A3008"/>
    <w:rPr>
      <w:rFonts w:ascii="Symbol" w:hAnsi="Symbol"/>
    </w:rPr>
  </w:style>
  <w:style w:type="character" w:customStyle="1" w:styleId="WW8Num2z1">
    <w:name w:val="WW8Num2z1"/>
    <w:rsid w:val="006A3008"/>
    <w:rPr>
      <w:rFonts w:ascii="Wingdings 2" w:hAnsi="Wingdings 2" w:cs="StarSymbol"/>
      <w:sz w:val="18"/>
      <w:szCs w:val="18"/>
    </w:rPr>
  </w:style>
  <w:style w:type="character" w:customStyle="1" w:styleId="WW8Num2z2">
    <w:name w:val="WW8Num2z2"/>
    <w:rsid w:val="006A3008"/>
    <w:rPr>
      <w:rFonts w:ascii="StarSymbol" w:hAnsi="StarSymbol" w:cs="StarSymbol"/>
      <w:sz w:val="18"/>
      <w:szCs w:val="18"/>
    </w:rPr>
  </w:style>
  <w:style w:type="character" w:customStyle="1" w:styleId="WW8Num3z0">
    <w:name w:val="WW8Num3z0"/>
    <w:rsid w:val="006A3008"/>
    <w:rPr>
      <w:rFonts w:ascii="Symbol" w:hAnsi="Symbol"/>
    </w:rPr>
  </w:style>
  <w:style w:type="character" w:customStyle="1" w:styleId="WW8Num3z1">
    <w:name w:val="WW8Num3z1"/>
    <w:rsid w:val="006A3008"/>
    <w:rPr>
      <w:rFonts w:ascii="Wingdings 2" w:hAnsi="Wingdings 2" w:cs="StarSymbol"/>
      <w:sz w:val="18"/>
      <w:szCs w:val="18"/>
    </w:rPr>
  </w:style>
  <w:style w:type="character" w:customStyle="1" w:styleId="WW8Num3z2">
    <w:name w:val="WW8Num3z2"/>
    <w:rsid w:val="006A3008"/>
    <w:rPr>
      <w:rFonts w:ascii="StarSymbol" w:hAnsi="StarSymbol" w:cs="StarSymbol"/>
      <w:sz w:val="18"/>
      <w:szCs w:val="18"/>
    </w:rPr>
  </w:style>
  <w:style w:type="character" w:customStyle="1" w:styleId="WW8Num4z0">
    <w:name w:val="WW8Num4z0"/>
    <w:rsid w:val="006A3008"/>
    <w:rPr>
      <w:rFonts w:ascii="Symbol" w:hAnsi="Symbol"/>
    </w:rPr>
  </w:style>
  <w:style w:type="character" w:customStyle="1" w:styleId="WW8Num4z1">
    <w:name w:val="WW8Num4z1"/>
    <w:rsid w:val="006A3008"/>
    <w:rPr>
      <w:rFonts w:ascii="Wingdings 2" w:hAnsi="Wingdings 2" w:cs="StarSymbol"/>
      <w:sz w:val="18"/>
      <w:szCs w:val="18"/>
    </w:rPr>
  </w:style>
  <w:style w:type="character" w:customStyle="1" w:styleId="WW8Num4z2">
    <w:name w:val="WW8Num4z2"/>
    <w:rsid w:val="006A3008"/>
    <w:rPr>
      <w:rFonts w:ascii="StarSymbol" w:hAnsi="StarSymbol" w:cs="StarSymbol"/>
      <w:sz w:val="18"/>
      <w:szCs w:val="18"/>
    </w:rPr>
  </w:style>
  <w:style w:type="character" w:customStyle="1" w:styleId="WW8Num5z0">
    <w:name w:val="WW8Num5z0"/>
    <w:rsid w:val="006A3008"/>
    <w:rPr>
      <w:rFonts w:ascii="Symbol" w:hAnsi="Symbol"/>
    </w:rPr>
  </w:style>
  <w:style w:type="character" w:customStyle="1" w:styleId="WW8Num5z1">
    <w:name w:val="WW8Num5z1"/>
    <w:rsid w:val="006A3008"/>
    <w:rPr>
      <w:rFonts w:ascii="Wingdings 2" w:hAnsi="Wingdings 2" w:cs="StarSymbol"/>
      <w:sz w:val="18"/>
      <w:szCs w:val="18"/>
    </w:rPr>
  </w:style>
  <w:style w:type="character" w:customStyle="1" w:styleId="WW8Num5z2">
    <w:name w:val="WW8Num5z2"/>
    <w:rsid w:val="006A3008"/>
    <w:rPr>
      <w:rFonts w:ascii="StarSymbol" w:hAnsi="StarSymbol" w:cs="StarSymbol"/>
      <w:sz w:val="18"/>
      <w:szCs w:val="18"/>
    </w:rPr>
  </w:style>
  <w:style w:type="character" w:customStyle="1" w:styleId="WW8Num6z0">
    <w:name w:val="WW8Num6z0"/>
    <w:rsid w:val="006A3008"/>
    <w:rPr>
      <w:rFonts w:ascii="Wingdings" w:hAnsi="Wingdings" w:cs="StarSymbol"/>
      <w:sz w:val="18"/>
      <w:szCs w:val="18"/>
    </w:rPr>
  </w:style>
  <w:style w:type="character" w:customStyle="1" w:styleId="WW8Num6z1">
    <w:name w:val="WW8Num6z1"/>
    <w:rsid w:val="006A3008"/>
    <w:rPr>
      <w:rFonts w:ascii="Wingdings 2" w:hAnsi="Wingdings 2" w:cs="StarSymbol"/>
      <w:sz w:val="18"/>
      <w:szCs w:val="18"/>
    </w:rPr>
  </w:style>
  <w:style w:type="character" w:customStyle="1" w:styleId="WW8Num6z2">
    <w:name w:val="WW8Num6z2"/>
    <w:rsid w:val="006A3008"/>
    <w:rPr>
      <w:rFonts w:ascii="StarSymbol" w:hAnsi="StarSymbol" w:cs="StarSymbol"/>
      <w:sz w:val="18"/>
      <w:szCs w:val="18"/>
    </w:rPr>
  </w:style>
  <w:style w:type="character" w:customStyle="1" w:styleId="WW8Num7z0">
    <w:name w:val="WW8Num7z0"/>
    <w:rsid w:val="006A3008"/>
    <w:rPr>
      <w:rFonts w:ascii="Wingdings" w:hAnsi="Wingdings" w:cs="StarSymbol"/>
      <w:sz w:val="18"/>
      <w:szCs w:val="18"/>
    </w:rPr>
  </w:style>
  <w:style w:type="character" w:customStyle="1" w:styleId="WW8Num7z1">
    <w:name w:val="WW8Num7z1"/>
    <w:rsid w:val="006A3008"/>
    <w:rPr>
      <w:rFonts w:ascii="Wingdings 2" w:hAnsi="Wingdings 2" w:cs="StarSymbol"/>
      <w:sz w:val="18"/>
      <w:szCs w:val="18"/>
    </w:rPr>
  </w:style>
  <w:style w:type="character" w:customStyle="1" w:styleId="WW8Num7z2">
    <w:name w:val="WW8Num7z2"/>
    <w:rsid w:val="006A3008"/>
    <w:rPr>
      <w:rFonts w:ascii="StarSymbol" w:hAnsi="StarSymbol" w:cs="StarSymbol"/>
      <w:sz w:val="18"/>
      <w:szCs w:val="18"/>
    </w:rPr>
  </w:style>
  <w:style w:type="character" w:customStyle="1" w:styleId="Absatz-Standardschriftart">
    <w:name w:val="Absatz-Standardschriftart"/>
    <w:rsid w:val="006A3008"/>
  </w:style>
  <w:style w:type="character" w:customStyle="1" w:styleId="WW-Absatz-Standardschriftart">
    <w:name w:val="WW-Absatz-Standardschriftart"/>
    <w:rsid w:val="006A3008"/>
  </w:style>
  <w:style w:type="character" w:customStyle="1" w:styleId="WW-Absatz-Standardschriftart1">
    <w:name w:val="WW-Absatz-Standardschriftart1"/>
    <w:rsid w:val="006A3008"/>
  </w:style>
  <w:style w:type="character" w:customStyle="1" w:styleId="WW-Absatz-Standardschriftart11">
    <w:name w:val="WW-Absatz-Standardschriftart11"/>
    <w:rsid w:val="006A3008"/>
  </w:style>
  <w:style w:type="character" w:customStyle="1" w:styleId="WW-Absatz-Standardschriftart111">
    <w:name w:val="WW-Absatz-Standardschriftart111"/>
    <w:rsid w:val="006A3008"/>
  </w:style>
  <w:style w:type="character" w:customStyle="1" w:styleId="WW-Absatz-Standardschriftart1111">
    <w:name w:val="WW-Absatz-Standardschriftart1111"/>
    <w:rsid w:val="006A3008"/>
  </w:style>
  <w:style w:type="character" w:customStyle="1" w:styleId="WW-Absatz-Standardschriftart11111">
    <w:name w:val="WW-Absatz-Standardschriftart11111"/>
    <w:rsid w:val="006A3008"/>
  </w:style>
  <w:style w:type="character" w:customStyle="1" w:styleId="WW-Absatz-Standardschriftart111111">
    <w:name w:val="WW-Absatz-Standardschriftart111111"/>
    <w:rsid w:val="006A3008"/>
  </w:style>
  <w:style w:type="character" w:customStyle="1" w:styleId="WW-Absatz-Standardschriftart1111111">
    <w:name w:val="WW-Absatz-Standardschriftart1111111"/>
    <w:rsid w:val="006A3008"/>
  </w:style>
  <w:style w:type="character" w:customStyle="1" w:styleId="WW-Absatz-Standardschriftart11111111">
    <w:name w:val="WW-Absatz-Standardschriftart11111111"/>
    <w:rsid w:val="006A3008"/>
  </w:style>
  <w:style w:type="character" w:customStyle="1" w:styleId="WW-Absatz-Standardschriftart111111111">
    <w:name w:val="WW-Absatz-Standardschriftart111111111"/>
    <w:rsid w:val="006A3008"/>
  </w:style>
  <w:style w:type="character" w:customStyle="1" w:styleId="WW-Absatz-Standardschriftart1111111111">
    <w:name w:val="WW-Absatz-Standardschriftart1111111111"/>
    <w:rsid w:val="006A3008"/>
  </w:style>
  <w:style w:type="character" w:customStyle="1" w:styleId="WW-Absatz-Standardschriftart11111111111">
    <w:name w:val="WW-Absatz-Standardschriftart11111111111"/>
    <w:rsid w:val="006A3008"/>
  </w:style>
  <w:style w:type="character" w:customStyle="1" w:styleId="WW-Absatz-Standardschriftart111111111111">
    <w:name w:val="WW-Absatz-Standardschriftart111111111111"/>
    <w:rsid w:val="006A3008"/>
  </w:style>
  <w:style w:type="character" w:customStyle="1" w:styleId="WW-Absatz-Standardschriftart1111111111111">
    <w:name w:val="WW-Absatz-Standardschriftart1111111111111"/>
    <w:rsid w:val="006A3008"/>
  </w:style>
  <w:style w:type="character" w:customStyle="1" w:styleId="WW-Absatz-Standardschriftart11111111111111">
    <w:name w:val="WW-Absatz-Standardschriftart11111111111111"/>
    <w:rsid w:val="006A3008"/>
  </w:style>
  <w:style w:type="character" w:customStyle="1" w:styleId="DefaultParagraphFont2">
    <w:name w:val="Default Paragraph Font2"/>
    <w:rsid w:val="006A3008"/>
  </w:style>
  <w:style w:type="character" w:customStyle="1" w:styleId="WW-DefaultParagraphFont">
    <w:name w:val="WW-Default Paragraph Font"/>
    <w:rsid w:val="006A3008"/>
  </w:style>
  <w:style w:type="character" w:customStyle="1" w:styleId="WW-Absatz-Standardschriftart111111111111111">
    <w:name w:val="WW-Absatz-Standardschriftart111111111111111"/>
    <w:rsid w:val="006A3008"/>
  </w:style>
  <w:style w:type="character" w:customStyle="1" w:styleId="WW-DefaultParagraphFont1">
    <w:name w:val="WW-Default Paragraph Font1"/>
    <w:rsid w:val="006A3008"/>
  </w:style>
  <w:style w:type="character" w:styleId="PageNumber">
    <w:name w:val="page number"/>
    <w:rsid w:val="006A3008"/>
    <w:rPr>
      <w:shd w:val="clear" w:color="auto" w:fill="auto"/>
    </w:rPr>
  </w:style>
  <w:style w:type="character" w:customStyle="1" w:styleId="Bullets">
    <w:name w:val="Bullets"/>
    <w:rsid w:val="006A3008"/>
    <w:rPr>
      <w:rFonts w:ascii="StarSymbol" w:eastAsia="StarSymbol" w:hAnsi="StarSymbol" w:cs="StarSymbol"/>
      <w:sz w:val="18"/>
      <w:szCs w:val="18"/>
    </w:rPr>
  </w:style>
  <w:style w:type="paragraph" w:customStyle="1" w:styleId="Heading">
    <w:name w:val="Heading"/>
    <w:basedOn w:val="Normal"/>
    <w:next w:val="BodyText"/>
    <w:rsid w:val="006A3008"/>
    <w:pPr>
      <w:keepNext/>
      <w:spacing w:before="240" w:after="120"/>
    </w:pPr>
    <w:rPr>
      <w:rFonts w:ascii="Arial" w:eastAsia="Lucida Sans Unicode" w:hAnsi="Arial" w:cs="Tahoma"/>
      <w:sz w:val="28"/>
      <w:szCs w:val="28"/>
    </w:rPr>
  </w:style>
  <w:style w:type="paragraph" w:styleId="BodyText">
    <w:name w:val="Body Text"/>
    <w:basedOn w:val="Normal"/>
    <w:rsid w:val="006A3008"/>
    <w:pPr>
      <w:jc w:val="both"/>
    </w:pPr>
    <w:rPr>
      <w:i/>
      <w:sz w:val="18"/>
      <w:szCs w:val="16"/>
      <w14:shadow w14:blurRad="50800" w14:dist="38100" w14:dir="2700000" w14:sx="100000" w14:sy="100000" w14:kx="0" w14:ky="0" w14:algn="tl">
        <w14:srgbClr w14:val="000000">
          <w14:alpha w14:val="60000"/>
        </w14:srgbClr>
      </w14:shadow>
    </w:rPr>
  </w:style>
  <w:style w:type="paragraph" w:styleId="List">
    <w:name w:val="List"/>
    <w:basedOn w:val="BodyText"/>
    <w:rsid w:val="006A3008"/>
    <w:rPr>
      <w:rFonts w:cs="Tahoma"/>
    </w:rPr>
  </w:style>
  <w:style w:type="paragraph" w:styleId="Caption">
    <w:name w:val="caption"/>
    <w:basedOn w:val="Normal"/>
    <w:qFormat/>
    <w:rsid w:val="006A3008"/>
    <w:pPr>
      <w:suppressLineNumbers/>
      <w:spacing w:before="120" w:after="120"/>
    </w:pPr>
    <w:rPr>
      <w:rFonts w:cs="Tahoma"/>
      <w:i/>
      <w:iCs/>
    </w:rPr>
  </w:style>
  <w:style w:type="paragraph" w:customStyle="1" w:styleId="Index">
    <w:name w:val="Index"/>
    <w:basedOn w:val="Normal"/>
    <w:rsid w:val="006A3008"/>
    <w:pPr>
      <w:suppressLineNumbers/>
    </w:pPr>
    <w:rPr>
      <w:rFonts w:cs="Tahoma"/>
    </w:rPr>
  </w:style>
  <w:style w:type="paragraph" w:styleId="BalloonText">
    <w:name w:val="Balloon Text"/>
    <w:basedOn w:val="Normal"/>
    <w:rsid w:val="006A3008"/>
    <w:rPr>
      <w:rFonts w:ascii="Tahoma" w:hAnsi="Tahoma" w:cs="Tahoma"/>
      <w:sz w:val="16"/>
      <w:szCs w:val="16"/>
    </w:rPr>
  </w:style>
  <w:style w:type="paragraph" w:styleId="Header">
    <w:name w:val="header"/>
    <w:basedOn w:val="Normal"/>
    <w:rsid w:val="006A3008"/>
    <w:pPr>
      <w:tabs>
        <w:tab w:val="center" w:pos="4153"/>
        <w:tab w:val="right" w:pos="8306"/>
      </w:tabs>
    </w:pPr>
  </w:style>
  <w:style w:type="paragraph" w:styleId="Footer">
    <w:name w:val="footer"/>
    <w:basedOn w:val="Normal"/>
    <w:rsid w:val="006A3008"/>
    <w:pPr>
      <w:tabs>
        <w:tab w:val="center" w:pos="4153"/>
        <w:tab w:val="right" w:pos="8306"/>
      </w:tabs>
    </w:pPr>
  </w:style>
  <w:style w:type="paragraph" w:styleId="BodyText2">
    <w:name w:val="Body Text 2"/>
    <w:basedOn w:val="Normal"/>
    <w:rsid w:val="006A3008"/>
    <w:pPr>
      <w:jc w:val="both"/>
    </w:pPr>
    <w:rPr>
      <w:b/>
      <w:bCs/>
      <w:i/>
      <w:sz w:val="20"/>
      <w:szCs w:val="16"/>
      <w14:shadow w14:blurRad="50800" w14:dist="38100" w14:dir="2700000" w14:sx="100000" w14:sy="100000" w14:kx="0" w14:ky="0" w14:algn="tl">
        <w14:srgbClr w14:val="000000">
          <w14:alpha w14:val="60000"/>
        </w14:srgbClr>
      </w14:shadow>
    </w:rPr>
  </w:style>
  <w:style w:type="paragraph" w:customStyle="1" w:styleId="TableContents">
    <w:name w:val="Table Contents"/>
    <w:basedOn w:val="Normal"/>
    <w:rsid w:val="006A3008"/>
    <w:pPr>
      <w:suppressLineNumbers/>
    </w:pPr>
  </w:style>
  <w:style w:type="paragraph" w:customStyle="1" w:styleId="TableHeading">
    <w:name w:val="Table Heading"/>
    <w:basedOn w:val="TableContents"/>
    <w:rsid w:val="006A3008"/>
    <w:pPr>
      <w:jc w:val="center"/>
    </w:pPr>
    <w:rPr>
      <w:b/>
      <w:bCs/>
      <w:i/>
      <w:iCs/>
    </w:rPr>
  </w:style>
  <w:style w:type="paragraph" w:customStyle="1" w:styleId="Framecontents">
    <w:name w:val="Frame contents"/>
    <w:basedOn w:val="BodyText"/>
    <w:rsid w:val="006A3008"/>
  </w:style>
  <w:style w:type="paragraph" w:customStyle="1" w:styleId="Numbering1">
    <w:name w:val="Numbering 1"/>
    <w:basedOn w:val="List"/>
    <w:rsid w:val="006A3008"/>
    <w:pPr>
      <w:spacing w:after="120"/>
      <w:ind w:left="360" w:hanging="360"/>
    </w:pPr>
  </w:style>
  <w:style w:type="paragraph" w:styleId="BodyTextIndent">
    <w:name w:val="Body Text Indent"/>
    <w:basedOn w:val="Normal"/>
    <w:rsid w:val="006A3008"/>
    <w:pPr>
      <w:spacing w:after="120"/>
      <w:ind w:left="283"/>
    </w:pPr>
  </w:style>
  <w:style w:type="paragraph" w:styleId="Title">
    <w:name w:val="Title"/>
    <w:basedOn w:val="Normal"/>
    <w:next w:val="Subtitle"/>
    <w:qFormat/>
    <w:rsid w:val="006A3008"/>
    <w:pPr>
      <w:jc w:val="center"/>
    </w:pPr>
    <w:rPr>
      <w:rFonts w:ascii="Arial" w:hAnsi="Arial" w:cs="Arial"/>
      <w:b/>
      <w:bCs/>
      <w:color w:val="3366FF"/>
    </w:rPr>
  </w:style>
  <w:style w:type="paragraph" w:styleId="Subtitle">
    <w:name w:val="Subtitle"/>
    <w:basedOn w:val="Heading"/>
    <w:next w:val="BodyText"/>
    <w:qFormat/>
    <w:rsid w:val="006A3008"/>
    <w:pPr>
      <w:jc w:val="center"/>
    </w:pPr>
    <w:rPr>
      <w:i/>
      <w:iCs/>
    </w:rPr>
  </w:style>
  <w:style w:type="table" w:styleId="TableGrid">
    <w:name w:val="Table Grid"/>
    <w:basedOn w:val="TableNormal"/>
    <w:uiPriority w:val="59"/>
    <w:rsid w:val="00164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1">
    <w:name w:val="OmniPage #1"/>
    <w:basedOn w:val="Normal"/>
    <w:rsid w:val="001D0BF9"/>
    <w:pPr>
      <w:suppressAutoHyphens w:val="0"/>
      <w:spacing w:line="200" w:lineRule="atLeast"/>
    </w:pPr>
    <w:rPr>
      <w:sz w:val="20"/>
      <w:szCs w:val="20"/>
      <w:lang w:eastAsia="en-US"/>
    </w:rPr>
  </w:style>
  <w:style w:type="paragraph" w:styleId="ListParagraph">
    <w:name w:val="List Paragraph"/>
    <w:basedOn w:val="Normal"/>
    <w:uiPriority w:val="34"/>
    <w:qFormat/>
    <w:rsid w:val="00BC5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08099">
      <w:bodyDiv w:val="1"/>
      <w:marLeft w:val="0"/>
      <w:marRight w:val="0"/>
      <w:marTop w:val="0"/>
      <w:marBottom w:val="0"/>
      <w:divBdr>
        <w:top w:val="none" w:sz="0" w:space="0" w:color="auto"/>
        <w:left w:val="none" w:sz="0" w:space="0" w:color="auto"/>
        <w:bottom w:val="none" w:sz="0" w:space="0" w:color="auto"/>
        <w:right w:val="none" w:sz="0" w:space="0" w:color="auto"/>
      </w:divBdr>
    </w:div>
    <w:div w:id="1501462344">
      <w:bodyDiv w:val="1"/>
      <w:marLeft w:val="0"/>
      <w:marRight w:val="0"/>
      <w:marTop w:val="0"/>
      <w:marBottom w:val="0"/>
      <w:divBdr>
        <w:top w:val="none" w:sz="0" w:space="0" w:color="auto"/>
        <w:left w:val="none" w:sz="0" w:space="0" w:color="auto"/>
        <w:bottom w:val="none" w:sz="0" w:space="0" w:color="auto"/>
        <w:right w:val="none" w:sz="0" w:space="0" w:color="auto"/>
      </w:divBdr>
    </w:div>
    <w:div w:id="17538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F1015-2FC6-49F5-BB8E-98984B09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Guardian Homecare (West Berkshire) Ltd</vt:lpstr>
    </vt:vector>
  </TitlesOfParts>
  <Company>Hewlett-Packard Company</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Guardian Homecare (West Berkshire) Ltd</dc:title>
  <dc:creator>Glenn Iredale</dc:creator>
  <cp:lastModifiedBy>Mark Coup</cp:lastModifiedBy>
  <cp:revision>16</cp:revision>
  <cp:lastPrinted>2018-02-20T07:08:00Z</cp:lastPrinted>
  <dcterms:created xsi:type="dcterms:W3CDTF">2017-10-26T08:59:00Z</dcterms:created>
  <dcterms:modified xsi:type="dcterms:W3CDTF">2019-03-26T11:12:00Z</dcterms:modified>
</cp:coreProperties>
</file>