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141B" w:rsidRDefault="0012141B">
      <w:bookmarkStart w:id="0" w:name="_GoBack"/>
      <w:bookmarkEnd w:id="0"/>
    </w:p>
    <w:tbl>
      <w:tblPr>
        <w:tblpPr w:leftFromText="180" w:rightFromText="180" w:vertAnchor="text" w:horzAnchor="margin" w:tblpXSpec="right" w:tblpY="123"/>
        <w:tblW w:w="3045" w:type="dxa"/>
        <w:tblLayout w:type="fixed"/>
        <w:tblLook w:val="0000" w:firstRow="0" w:lastRow="0" w:firstColumn="0" w:lastColumn="0" w:noHBand="0" w:noVBand="0"/>
      </w:tblPr>
      <w:tblGrid>
        <w:gridCol w:w="1841"/>
        <w:gridCol w:w="1204"/>
      </w:tblGrid>
      <w:tr w:rsidR="005C3353" w:rsidRPr="00E375AA" w:rsidTr="005C3353">
        <w:trPr>
          <w:trHeight w:val="326"/>
        </w:trPr>
        <w:tc>
          <w:tcPr>
            <w:tcW w:w="3045" w:type="dxa"/>
            <w:gridSpan w:val="2"/>
            <w:tcBorders>
              <w:top w:val="single" w:sz="8" w:space="0" w:color="000000"/>
              <w:left w:val="single" w:sz="8" w:space="0" w:color="000000"/>
              <w:bottom w:val="single" w:sz="8" w:space="0" w:color="000000"/>
              <w:right w:val="single" w:sz="8" w:space="0" w:color="000000"/>
            </w:tcBorders>
            <w:shd w:val="clear" w:color="auto" w:fill="F3F3F3"/>
            <w:vAlign w:val="center"/>
          </w:tcPr>
          <w:p w:rsidR="005C3353" w:rsidRPr="0090739F" w:rsidRDefault="005C3353" w:rsidP="005C3353">
            <w:pPr>
              <w:pStyle w:val="BodyText"/>
              <w:jc w:val="center"/>
              <w:rPr>
                <w:rFonts w:ascii="Arial" w:hAnsi="Arial"/>
                <w:b/>
                <w:i w:val="0"/>
                <w:sz w:val="26"/>
                <w:szCs w:val="26"/>
              </w:rPr>
            </w:pPr>
            <w:r w:rsidRPr="00C5481E">
              <w:rPr>
                <w:rFonts w:ascii="Arial" w:hAnsi="Arial"/>
                <w:b/>
                <w:i w:val="0"/>
                <w:sz w:val="26"/>
                <w:szCs w:val="26"/>
              </w:rPr>
              <w:t>For office use:</w:t>
            </w: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sidRPr="005C3353">
              <w:rPr>
                <w:rFonts w:ascii="Arial" w:hAnsi="Arial"/>
                <w:i w:val="0"/>
                <w:sz w:val="20"/>
                <w:szCs w:val="20"/>
              </w:rPr>
              <w:t>Date received:</w:t>
            </w:r>
          </w:p>
          <w:p w:rsidR="005C3353" w:rsidRPr="0090739F" w:rsidRDefault="005C3353" w:rsidP="005C3353">
            <w:pPr>
              <w:pStyle w:val="BodyText"/>
              <w:jc w:val="left"/>
              <w:rPr>
                <w:rFonts w:ascii="Arial" w:hAnsi="Arial"/>
                <w:i w:val="0"/>
                <w:sz w:val="20"/>
                <w:szCs w:val="20"/>
              </w:rPr>
            </w:pP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p w:rsidR="005C3353" w:rsidRPr="0090739F" w:rsidRDefault="005C3353" w:rsidP="005C3353">
            <w:pPr>
              <w:pStyle w:val="BodyText"/>
              <w:rPr>
                <w:rFonts w:ascii="Arial" w:hAnsi="Arial"/>
                <w:i w:val="0"/>
                <w:sz w:val="22"/>
                <w:szCs w:val="22"/>
              </w:rPr>
            </w:pP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sidRPr="005C3353">
              <w:rPr>
                <w:rFonts w:ascii="Arial" w:hAnsi="Arial"/>
                <w:i w:val="0"/>
                <w:sz w:val="20"/>
                <w:szCs w:val="20"/>
              </w:rPr>
              <w:t>Interview date if applicable:</w:t>
            </w: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p w:rsidR="005C3353" w:rsidRPr="0090739F" w:rsidRDefault="005C3353" w:rsidP="005C3353">
            <w:pPr>
              <w:pStyle w:val="BodyText"/>
              <w:rPr>
                <w:rFonts w:ascii="Arial" w:hAnsi="Arial"/>
                <w:i w:val="0"/>
                <w:sz w:val="22"/>
                <w:szCs w:val="22"/>
              </w:rPr>
            </w:pPr>
          </w:p>
        </w:tc>
      </w:tr>
      <w:tr w:rsidR="005C3353" w:rsidRPr="00E375AA" w:rsidTr="005C3353">
        <w:trPr>
          <w:trHeight w:val="326"/>
        </w:trPr>
        <w:tc>
          <w:tcPr>
            <w:tcW w:w="1841" w:type="dxa"/>
            <w:tcBorders>
              <w:top w:val="single" w:sz="8" w:space="0" w:color="000000"/>
              <w:left w:val="single" w:sz="8" w:space="0" w:color="000000"/>
              <w:bottom w:val="single" w:sz="8" w:space="0" w:color="000000"/>
              <w:right w:val="single" w:sz="4" w:space="0" w:color="auto"/>
            </w:tcBorders>
            <w:shd w:val="clear" w:color="auto" w:fill="F3F3F3"/>
          </w:tcPr>
          <w:p w:rsidR="005C3353" w:rsidRPr="0090739F" w:rsidRDefault="005C3353" w:rsidP="005C3353">
            <w:pPr>
              <w:pStyle w:val="BodyText"/>
              <w:jc w:val="left"/>
              <w:rPr>
                <w:rFonts w:ascii="Arial" w:hAnsi="Arial"/>
                <w:i w:val="0"/>
                <w:sz w:val="20"/>
                <w:szCs w:val="20"/>
              </w:rPr>
            </w:pPr>
            <w:r>
              <w:rPr>
                <w:rFonts w:ascii="Arial" w:hAnsi="Arial"/>
                <w:i w:val="0"/>
                <w:sz w:val="20"/>
                <w:szCs w:val="20"/>
              </w:rPr>
              <w:t>Successful Y/N</w:t>
            </w:r>
          </w:p>
          <w:p w:rsidR="005C3353" w:rsidRPr="0090739F" w:rsidRDefault="005C3353" w:rsidP="005C3353">
            <w:pPr>
              <w:pStyle w:val="BodyText"/>
              <w:jc w:val="left"/>
              <w:rPr>
                <w:rFonts w:ascii="Arial" w:hAnsi="Arial"/>
                <w:i w:val="0"/>
                <w:sz w:val="16"/>
              </w:rPr>
            </w:pPr>
          </w:p>
        </w:tc>
        <w:tc>
          <w:tcPr>
            <w:tcW w:w="1204" w:type="dxa"/>
            <w:tcBorders>
              <w:top w:val="single" w:sz="8" w:space="0" w:color="000000"/>
              <w:left w:val="single" w:sz="4" w:space="0" w:color="auto"/>
              <w:bottom w:val="single" w:sz="8" w:space="0" w:color="000000"/>
              <w:right w:val="single" w:sz="8" w:space="0" w:color="000000"/>
            </w:tcBorders>
            <w:shd w:val="clear" w:color="auto" w:fill="auto"/>
          </w:tcPr>
          <w:p w:rsidR="005C3353" w:rsidRPr="0090739F" w:rsidRDefault="005C3353" w:rsidP="005C3353">
            <w:pPr>
              <w:pStyle w:val="BodyText"/>
              <w:rPr>
                <w:rFonts w:ascii="Arial" w:hAnsi="Arial"/>
                <w:i w:val="0"/>
                <w:sz w:val="22"/>
                <w:szCs w:val="22"/>
              </w:rPr>
            </w:pPr>
          </w:p>
        </w:tc>
      </w:tr>
    </w:tbl>
    <w:p w:rsidR="000E6714" w:rsidRPr="0090739F" w:rsidRDefault="000E6714" w:rsidP="005C3353">
      <w:pPr>
        <w:tabs>
          <w:tab w:val="left" w:pos="990"/>
        </w:tabs>
        <w:rPr>
          <w:rFonts w:ascii="Arial" w:hAnsi="Arial"/>
          <w:b/>
          <w:sz w:val="50"/>
          <w:szCs w:val="50"/>
          <w14:shadow w14:blurRad="50800" w14:dist="38100" w14:dir="2700000" w14:sx="100000" w14:sy="100000" w14:kx="0" w14:ky="0" w14:algn="tl">
            <w14:srgbClr w14:val="000000">
              <w14:alpha w14:val="60000"/>
            </w14:srgbClr>
          </w14:shadow>
        </w:rPr>
      </w:pPr>
      <w:r w:rsidRPr="0090739F">
        <w:rPr>
          <w:rFonts w:ascii="Arial" w:hAnsi="Arial"/>
          <w:b/>
          <w:color w:val="FF0000"/>
          <w:sz w:val="50"/>
          <w:szCs w:val="50"/>
          <w14:shadow w14:blurRad="50800" w14:dist="38100" w14:dir="2700000" w14:sx="100000" w14:sy="100000" w14:kx="0" w14:ky="0" w14:algn="tl">
            <w14:srgbClr w14:val="000000">
              <w14:alpha w14:val="60000"/>
            </w14:srgbClr>
          </w14:shadow>
        </w:rPr>
        <w:t>Welcome</w:t>
      </w:r>
      <w:r w:rsidRPr="0090739F">
        <w:rPr>
          <w:rFonts w:ascii="Arial" w:hAnsi="Arial"/>
          <w:b/>
          <w:sz w:val="50"/>
          <w:szCs w:val="50"/>
          <w14:shadow w14:blurRad="50800" w14:dist="38100" w14:dir="2700000" w14:sx="100000" w14:sy="100000" w14:kx="0" w14:ky="0" w14:algn="tl">
            <w14:srgbClr w14:val="000000">
              <w14:alpha w14:val="60000"/>
            </w14:srgbClr>
          </w14:shadow>
        </w:rPr>
        <w:t xml:space="preserve"> </w:t>
      </w:r>
      <w:r w:rsidRPr="0090739F">
        <w:rPr>
          <w:rFonts w:ascii="Arial" w:hAnsi="Arial"/>
          <w:color w:val="808080" w:themeColor="background1" w:themeShade="80"/>
          <w:sz w:val="50"/>
          <w:szCs w:val="50"/>
          <w14:shadow w14:blurRad="50800" w14:dist="38100" w14:dir="2700000" w14:sx="100000" w14:sy="100000" w14:kx="0" w14:ky="0" w14:algn="tl">
            <w14:srgbClr w14:val="000000">
              <w14:alpha w14:val="60000"/>
            </w14:srgbClr>
          </w14:shadow>
        </w:rPr>
        <w:t>Independent Living</w:t>
      </w:r>
    </w:p>
    <w:p w:rsidR="005C3353" w:rsidRPr="0090739F" w:rsidRDefault="005C3353" w:rsidP="005C3353">
      <w:pPr>
        <w:tabs>
          <w:tab w:val="left" w:pos="990"/>
        </w:tabs>
        <w:rPr>
          <w:rFonts w:ascii="Arial" w:hAnsi="Arial"/>
          <w:b/>
          <w:sz w:val="10"/>
          <w:szCs w:val="10"/>
          <w14:shadow w14:blurRad="50800" w14:dist="38100" w14:dir="2700000" w14:sx="100000" w14:sy="100000" w14:kx="0" w14:ky="0" w14:algn="tl">
            <w14:srgbClr w14:val="000000">
              <w14:alpha w14:val="60000"/>
            </w14:srgbClr>
          </w14:shadow>
        </w:rPr>
      </w:pPr>
      <w:r w:rsidRPr="0090739F">
        <w:rPr>
          <w:rFonts w:ascii="Arial" w:hAnsi="Arial"/>
          <w:b/>
          <w:sz w:val="50"/>
          <w:szCs w:val="50"/>
          <w14:shadow w14:blurRad="50800" w14:dist="38100" w14:dir="2700000" w14:sx="100000" w14:sy="100000" w14:kx="0" w14:ky="0" w14:algn="tl">
            <w14:srgbClr w14:val="000000">
              <w14:alpha w14:val="60000"/>
            </w14:srgbClr>
          </w14:shadow>
        </w:rPr>
        <w:t xml:space="preserve">     </w:t>
      </w:r>
    </w:p>
    <w:p w:rsidR="0060094F" w:rsidRPr="000E6714" w:rsidRDefault="005C3353" w:rsidP="005C3353">
      <w:pPr>
        <w:tabs>
          <w:tab w:val="left" w:pos="990"/>
        </w:tabs>
        <w:rPr>
          <w:rFonts w:ascii="Arial" w:hAnsi="Arial"/>
          <w:color w:val="808080" w:themeColor="background1" w:themeShade="80"/>
          <w:sz w:val="48"/>
          <w:szCs w:val="48"/>
        </w:rPr>
      </w:pPr>
      <w:r>
        <w:rPr>
          <w:rFonts w:ascii="Arial" w:hAnsi="Arial"/>
          <w:color w:val="FF0000"/>
          <w:sz w:val="44"/>
          <w:szCs w:val="44"/>
        </w:rPr>
        <w:t xml:space="preserve">      </w:t>
      </w:r>
      <w:r w:rsidR="009350FC" w:rsidRPr="000E6714">
        <w:rPr>
          <w:rFonts w:ascii="Arial" w:hAnsi="Arial"/>
          <w:color w:val="808080" w:themeColor="background1" w:themeShade="80"/>
          <w:sz w:val="48"/>
          <w:szCs w:val="48"/>
        </w:rPr>
        <w:t>Application Form</w:t>
      </w:r>
    </w:p>
    <w:p w:rsidR="007414E6" w:rsidRPr="000E6714" w:rsidRDefault="007414E6" w:rsidP="005C3353">
      <w:pPr>
        <w:tabs>
          <w:tab w:val="left" w:pos="990"/>
        </w:tabs>
        <w:rPr>
          <w:rFonts w:ascii="Arial" w:hAnsi="Arial"/>
          <w:color w:val="808080" w:themeColor="background1" w:themeShade="80"/>
        </w:rPr>
      </w:pPr>
    </w:p>
    <w:p w:rsidR="007414E6" w:rsidRPr="000E6714" w:rsidRDefault="00B73F7D" w:rsidP="007414E6">
      <w:pPr>
        <w:tabs>
          <w:tab w:val="left" w:pos="990"/>
        </w:tabs>
        <w:jc w:val="center"/>
        <w:rPr>
          <w:rFonts w:ascii="Arial" w:hAnsi="Arial"/>
          <w:color w:val="808080" w:themeColor="background1" w:themeShade="80"/>
          <w:sz w:val="26"/>
          <w:szCs w:val="26"/>
        </w:rPr>
      </w:pPr>
      <w:r w:rsidRPr="000E6714">
        <w:rPr>
          <w:rFonts w:ascii="Arial" w:hAnsi="Arial"/>
          <w:color w:val="808080" w:themeColor="background1" w:themeShade="80"/>
          <w:sz w:val="26"/>
          <w:szCs w:val="26"/>
        </w:rPr>
        <w:t xml:space="preserve">BEFORE COMPLETING </w:t>
      </w:r>
      <w:r w:rsidR="0090739F">
        <w:rPr>
          <w:rFonts w:ascii="Arial" w:hAnsi="Arial"/>
          <w:color w:val="808080" w:themeColor="background1" w:themeShade="80"/>
          <w:sz w:val="26"/>
          <w:szCs w:val="26"/>
        </w:rPr>
        <w:t>PLEASE READ PAGE 11</w:t>
      </w:r>
      <w:r w:rsidR="007414E6" w:rsidRPr="000E6714">
        <w:rPr>
          <w:rFonts w:ascii="Arial" w:hAnsi="Arial"/>
          <w:color w:val="808080" w:themeColor="background1" w:themeShade="80"/>
          <w:sz w:val="26"/>
          <w:szCs w:val="26"/>
        </w:rPr>
        <w:t xml:space="preserve"> &amp; 1</w:t>
      </w:r>
      <w:r w:rsidR="0090739F">
        <w:rPr>
          <w:rFonts w:ascii="Arial" w:hAnsi="Arial"/>
          <w:color w:val="808080" w:themeColor="background1" w:themeShade="80"/>
          <w:sz w:val="26"/>
          <w:szCs w:val="26"/>
        </w:rPr>
        <w:t>2</w:t>
      </w:r>
      <w:r w:rsidR="007414E6" w:rsidRPr="000E6714">
        <w:rPr>
          <w:rFonts w:ascii="Arial" w:hAnsi="Arial"/>
          <w:color w:val="808080" w:themeColor="background1" w:themeShade="80"/>
          <w:sz w:val="26"/>
          <w:szCs w:val="26"/>
        </w:rPr>
        <w:t xml:space="preserve"> </w:t>
      </w:r>
    </w:p>
    <w:p w:rsidR="005C3353" w:rsidRDefault="00B73F7D" w:rsidP="007414E6">
      <w:pPr>
        <w:tabs>
          <w:tab w:val="left" w:pos="990"/>
        </w:tabs>
        <w:jc w:val="center"/>
        <w:rPr>
          <w:rFonts w:ascii="Arial" w:hAnsi="Arial"/>
          <w:color w:val="808080" w:themeColor="background1" w:themeShade="80"/>
          <w:sz w:val="26"/>
          <w:szCs w:val="26"/>
        </w:rPr>
      </w:pPr>
      <w:r w:rsidRPr="000E6714">
        <w:rPr>
          <w:rFonts w:ascii="Arial" w:hAnsi="Arial"/>
          <w:color w:val="808080" w:themeColor="background1" w:themeShade="80"/>
          <w:sz w:val="26"/>
          <w:szCs w:val="26"/>
        </w:rPr>
        <w:t xml:space="preserve">(JOB DESCRIPTION AND PERSONAL </w:t>
      </w:r>
      <w:r w:rsidR="007414E6" w:rsidRPr="000E6714">
        <w:rPr>
          <w:rFonts w:ascii="Arial" w:hAnsi="Arial"/>
          <w:color w:val="808080" w:themeColor="background1" w:themeShade="80"/>
          <w:sz w:val="26"/>
          <w:szCs w:val="26"/>
        </w:rPr>
        <w:t>SPECIFICATION)</w:t>
      </w:r>
      <w:r w:rsidRPr="000E6714">
        <w:rPr>
          <w:rFonts w:ascii="Arial" w:hAnsi="Arial"/>
          <w:color w:val="808080" w:themeColor="background1" w:themeShade="80"/>
          <w:sz w:val="26"/>
          <w:szCs w:val="26"/>
        </w:rPr>
        <w:t xml:space="preserve"> </w:t>
      </w:r>
    </w:p>
    <w:p w:rsidR="000E6714" w:rsidRPr="000E6714" w:rsidRDefault="000E6714" w:rsidP="007414E6">
      <w:pPr>
        <w:tabs>
          <w:tab w:val="left" w:pos="990"/>
        </w:tabs>
        <w:jc w:val="center"/>
        <w:rPr>
          <w:rFonts w:ascii="Arial" w:hAnsi="Arial"/>
          <w:color w:val="808080" w:themeColor="background1" w:themeShade="80"/>
          <w:sz w:val="26"/>
          <w:szCs w:val="26"/>
        </w:rPr>
      </w:pPr>
    </w:p>
    <w:p w:rsidR="005C3353" w:rsidRPr="0090739F" w:rsidRDefault="005C3353" w:rsidP="005C3353">
      <w:pPr>
        <w:tabs>
          <w:tab w:val="left" w:pos="990"/>
        </w:tabs>
        <w:rPr>
          <w:b/>
          <w:sz w:val="4"/>
          <w:szCs w:val="4"/>
          <w14:shadow w14:blurRad="50800" w14:dist="38100" w14:dir="2700000" w14:sx="100000" w14:sy="100000" w14:kx="0" w14:ky="0" w14:algn="tl">
            <w14:srgbClr w14:val="000000">
              <w14:alpha w14:val="60000"/>
            </w14:srgbClr>
          </w14:shadow>
        </w:rPr>
      </w:pPr>
    </w:p>
    <w:p w:rsidR="0060094F" w:rsidRPr="0090739F" w:rsidRDefault="0060094F" w:rsidP="00F1302E">
      <w:pPr>
        <w:rPr>
          <w:b/>
          <w:color w:val="339966"/>
          <w:sz w:val="10"/>
          <w:szCs w:val="10"/>
          <w14:shadow w14:blurRad="50800" w14:dist="38100" w14:dir="2700000" w14:sx="100000" w14:sy="100000" w14:kx="0" w14:ky="0" w14:algn="tl">
            <w14:srgbClr w14:val="000000">
              <w14:alpha w14:val="60000"/>
            </w14:srgbClr>
          </w14:shadow>
        </w:rPr>
      </w:pPr>
    </w:p>
    <w:p w:rsidR="00B82AAD" w:rsidRPr="0090739F" w:rsidRDefault="007414E6" w:rsidP="00652E70">
      <w:pPr>
        <w:jc w:val="both"/>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 xml:space="preserve">Then </w:t>
      </w:r>
      <w:r w:rsidR="00B73F7D" w:rsidRPr="0090739F">
        <w:rPr>
          <w:rFonts w:ascii="Arial" w:hAnsi="Arial" w:cs="Arial"/>
          <w:sz w:val="22"/>
          <w:szCs w:val="22"/>
          <w14:shadow w14:blurRad="50800" w14:dist="38100" w14:dir="2700000" w14:sx="100000" w14:sy="100000" w14:kx="0" w14:ky="0" w14:algn="tl">
            <w14:srgbClr w14:val="000000">
              <w14:alpha w14:val="60000"/>
            </w14:srgbClr>
          </w14:shadow>
        </w:rPr>
        <w:t xml:space="preserve">if you would like to apply, </w:t>
      </w:r>
      <w:r w:rsidRPr="0090739F">
        <w:rPr>
          <w:rFonts w:ascii="Arial" w:hAnsi="Arial" w:cs="Arial"/>
          <w:sz w:val="22"/>
          <w:szCs w:val="22"/>
          <w14:shadow w14:blurRad="50800" w14:dist="38100" w14:dir="2700000" w14:sx="100000" w14:sy="100000" w14:kx="0" w14:ky="0" w14:algn="tl">
            <w14:srgbClr w14:val="000000">
              <w14:alpha w14:val="60000"/>
            </w14:srgbClr>
          </w14:shadow>
        </w:rPr>
        <w:t>p</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lease complete </w:t>
      </w:r>
      <w:r w:rsidR="00B65D54" w:rsidRPr="0090739F">
        <w:rPr>
          <w:rFonts w:ascii="Arial" w:hAnsi="Arial" w:cs="Arial"/>
          <w:bCs/>
          <w:sz w:val="22"/>
          <w:szCs w:val="22"/>
          <w:u w:val="single"/>
          <w14:shadow w14:blurRad="50800" w14:dist="38100" w14:dir="2700000" w14:sx="100000" w14:sy="100000" w14:kx="0" w14:ky="0" w14:algn="tl">
            <w14:srgbClr w14:val="000000">
              <w14:alpha w14:val="60000"/>
            </w14:srgbClr>
          </w14:shadow>
        </w:rPr>
        <w:t>ALL</w:t>
      </w:r>
      <w:r w:rsidR="0060094F"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w:t>
      </w:r>
      <w:r w:rsidR="00B65D54" w:rsidRPr="0090739F">
        <w:rPr>
          <w:rFonts w:ascii="Arial" w:hAnsi="Arial" w:cs="Arial"/>
          <w:sz w:val="22"/>
          <w:szCs w:val="22"/>
          <w14:shadow w14:blurRad="50800" w14:dist="38100" w14:dir="2700000" w14:sx="100000" w14:sy="100000" w14:kx="0" w14:ky="0" w14:algn="tl">
            <w14:srgbClr w14:val="000000">
              <w14:alpha w14:val="60000"/>
            </w14:srgbClr>
          </w14:shadow>
        </w:rPr>
        <w:t>sections. Please note: incomplete forms</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may </w:t>
      </w:r>
      <w:r w:rsidR="00B65D54" w:rsidRPr="0090739F">
        <w:rPr>
          <w:rFonts w:ascii="Arial" w:hAnsi="Arial" w:cs="Arial"/>
          <w:sz w:val="22"/>
          <w:szCs w:val="22"/>
          <w14:shadow w14:blurRad="50800" w14:dist="38100" w14:dir="2700000" w14:sx="100000" w14:sy="100000" w14:kx="0" w14:ky="0" w14:algn="tl">
            <w14:srgbClr w14:val="000000">
              <w14:alpha w14:val="60000"/>
            </w14:srgbClr>
          </w14:shadow>
        </w:rPr>
        <w:t xml:space="preserve">invalidate </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your application.  If you have any difficulty completing this form please call us</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w:t>
      </w:r>
      <w:r w:rsidR="0060094F"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F1302E" w:rsidRPr="0090739F">
        <w:rPr>
          <w:rFonts w:ascii="Arial" w:hAnsi="Arial" w:cs="Arial"/>
          <w:sz w:val="22"/>
          <w:szCs w:val="22"/>
          <w14:shadow w14:blurRad="50800" w14:dist="38100" w14:dir="2700000" w14:sx="100000" w14:sy="100000" w14:kx="0" w14:ky="0" w14:algn="tl">
            <w14:srgbClr w14:val="000000">
              <w14:alpha w14:val="60000"/>
            </w14:srgbClr>
          </w14:shadow>
        </w:rPr>
        <w:t>Please post/deli</w:t>
      </w:r>
      <w:r w:rsidR="00D03A74" w:rsidRPr="0090739F">
        <w:rPr>
          <w:rFonts w:ascii="Arial" w:hAnsi="Arial" w:cs="Arial"/>
          <w:sz w:val="22"/>
          <w:szCs w:val="22"/>
          <w14:shadow w14:blurRad="50800" w14:dist="38100" w14:dir="2700000" w14:sx="100000" w14:sy="100000" w14:kx="0" w14:ky="0" w14:algn="tl">
            <w14:srgbClr w14:val="000000">
              <w14:alpha w14:val="60000"/>
            </w14:srgbClr>
          </w14:shadow>
        </w:rPr>
        <w:t xml:space="preserve">ver completed application to: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Welcome Independent Living</w:t>
      </w:r>
      <w:r w:rsidR="00B82AAD"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Ltd</w:t>
      </w:r>
      <w:r w:rsidR="002749D2"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62562A" w:rsidRPr="0090739F">
        <w:rPr>
          <w:rFonts w:ascii="Arial" w:hAnsi="Arial" w:cs="Arial"/>
          <w:sz w:val="22"/>
          <w:szCs w:val="22"/>
          <w14:shadow w14:blurRad="50800" w14:dist="38100" w14:dir="2700000" w14:sx="100000" w14:sy="100000" w14:kx="0" w14:ky="0" w14:algn="tl">
            <w14:srgbClr w14:val="000000">
              <w14:alpha w14:val="60000"/>
            </w14:srgbClr>
          </w14:shadow>
        </w:rPr>
        <w:t xml:space="preserve">Unit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3 Croft Mill</w:t>
      </w:r>
      <w:r w:rsidR="0062562A"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0E6714" w:rsidRPr="0090739F">
        <w:rPr>
          <w:rFonts w:ascii="Arial" w:hAnsi="Arial" w:cs="Arial"/>
          <w:sz w:val="22"/>
          <w:szCs w:val="22"/>
          <w14:shadow w14:blurRad="50800" w14:dist="38100" w14:dir="2700000" w14:sx="100000" w14:sy="100000" w14:kx="0" w14:ky="0" w14:algn="tl">
            <w14:srgbClr w14:val="000000">
              <w14:alpha w14:val="60000"/>
            </w14:srgbClr>
          </w14:shadow>
        </w:rPr>
        <w:t>Albert Street, Hebden Bridge, HX7 8AH</w:t>
      </w:r>
      <w:r w:rsidR="00BB5F54" w:rsidRPr="0090739F">
        <w:rPr>
          <w:rFonts w:ascii="Arial" w:hAnsi="Arial" w:cs="Arial"/>
          <w:sz w:val="22"/>
          <w:szCs w:val="22"/>
          <w14:shadow w14:blurRad="50800" w14:dist="38100" w14:dir="2700000" w14:sx="100000" w14:sy="100000" w14:kx="0" w14:ky="0" w14:algn="tl">
            <w14:srgbClr w14:val="000000">
              <w14:alpha w14:val="60000"/>
            </w14:srgbClr>
          </w14:shadow>
        </w:rPr>
        <w:t>.</w:t>
      </w:r>
    </w:p>
    <w:p w:rsidR="000E6714" w:rsidRPr="0090739F" w:rsidRDefault="000E6714" w:rsidP="00652E70">
      <w:pPr>
        <w:jc w:val="both"/>
        <w:rPr>
          <w:rFonts w:ascii="Arial" w:hAnsi="Arial" w:cs="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4588"/>
        <w:gridCol w:w="6327"/>
      </w:tblGrid>
      <w:tr w:rsidR="003C10B2" w:rsidTr="002472E6">
        <w:tc>
          <w:tcPr>
            <w:tcW w:w="4588" w:type="dxa"/>
            <w:tcBorders>
              <w:top w:val="single" w:sz="8" w:space="0" w:color="000000"/>
              <w:left w:val="single" w:sz="8" w:space="0" w:color="000000"/>
              <w:bottom w:val="single" w:sz="8" w:space="0" w:color="000000"/>
              <w:right w:val="single" w:sz="4" w:space="0" w:color="auto"/>
            </w:tcBorders>
            <w:shd w:val="clear" w:color="auto" w:fill="E0E0E0"/>
          </w:tcPr>
          <w:p w:rsidR="003C10B2" w:rsidRPr="00054F20" w:rsidRDefault="003C10B2" w:rsidP="00054F20">
            <w:pPr>
              <w:rPr>
                <w:rFonts w:ascii="Arial" w:hAnsi="Arial" w:cs="Arial"/>
                <w:b/>
                <w:color w:val="FF0000"/>
                <w:sz w:val="28"/>
                <w:szCs w:val="28"/>
              </w:rPr>
            </w:pPr>
            <w:r w:rsidRPr="00054F20">
              <w:rPr>
                <w:rFonts w:ascii="Arial" w:hAnsi="Arial" w:cs="Arial"/>
                <w:b/>
                <w:color w:val="FF0000"/>
                <w:sz w:val="28"/>
                <w:szCs w:val="28"/>
              </w:rPr>
              <w:t>Where did you hear about us?</w:t>
            </w:r>
          </w:p>
        </w:tc>
        <w:tc>
          <w:tcPr>
            <w:tcW w:w="6327" w:type="dxa"/>
            <w:tcBorders>
              <w:top w:val="single" w:sz="8" w:space="0" w:color="000000"/>
              <w:left w:val="single" w:sz="4" w:space="0" w:color="auto"/>
              <w:bottom w:val="single" w:sz="8" w:space="0" w:color="000000"/>
              <w:right w:val="single" w:sz="8" w:space="0" w:color="000000"/>
            </w:tcBorders>
            <w:shd w:val="clear" w:color="auto" w:fill="FFFFFF"/>
          </w:tcPr>
          <w:p w:rsidR="003C10B2" w:rsidRDefault="003C10B2" w:rsidP="003C10B2">
            <w:pPr>
              <w:rPr>
                <w:rFonts w:ascii="Arial" w:hAnsi="Arial" w:cs="Arial"/>
                <w:b/>
                <w:color w:val="FF0000"/>
                <w:sz w:val="28"/>
                <w:szCs w:val="28"/>
              </w:rPr>
            </w:pPr>
          </w:p>
          <w:p w:rsidR="003C10B2" w:rsidRPr="00054F20" w:rsidRDefault="003C10B2" w:rsidP="003C10B2">
            <w:pPr>
              <w:rPr>
                <w:rFonts w:ascii="Arial" w:hAnsi="Arial" w:cs="Arial"/>
                <w:b/>
                <w:color w:val="FF0000"/>
                <w:sz w:val="28"/>
                <w:szCs w:val="28"/>
              </w:rPr>
            </w:pPr>
          </w:p>
        </w:tc>
      </w:tr>
    </w:tbl>
    <w:p w:rsidR="00054F20" w:rsidRDefault="00054F20"/>
    <w:tbl>
      <w:tblPr>
        <w:tblW w:w="10915" w:type="dxa"/>
        <w:tblInd w:w="108" w:type="dxa"/>
        <w:tblLayout w:type="fixed"/>
        <w:tblLook w:val="0000" w:firstRow="0" w:lastRow="0" w:firstColumn="0" w:lastColumn="0" w:noHBand="0" w:noVBand="0"/>
      </w:tblPr>
      <w:tblGrid>
        <w:gridCol w:w="2835"/>
        <w:gridCol w:w="3261"/>
        <w:gridCol w:w="4819"/>
      </w:tblGrid>
      <w:tr w:rsidR="0060094F" w:rsidRPr="00E375AA" w:rsidTr="003C10B2">
        <w:tc>
          <w:tcPr>
            <w:tcW w:w="2835" w:type="dxa"/>
            <w:tcBorders>
              <w:top w:val="single" w:sz="8" w:space="0" w:color="000000"/>
              <w:left w:val="single" w:sz="8" w:space="0" w:color="000000"/>
              <w:bottom w:val="single" w:sz="8" w:space="0" w:color="000000"/>
            </w:tcBorders>
            <w:shd w:val="clear" w:color="auto" w:fill="F3F3F3"/>
            <w:vAlign w:val="center"/>
          </w:tcPr>
          <w:p w:rsidR="0060094F" w:rsidRPr="00DF5693" w:rsidRDefault="0060094F">
            <w:pPr>
              <w:snapToGrid w:val="0"/>
              <w:rPr>
                <w:rFonts w:ascii="Arial" w:hAnsi="Arial" w:cs="Arial"/>
                <w:bCs/>
              </w:rPr>
            </w:pPr>
            <w:r w:rsidRPr="00DF5693">
              <w:rPr>
                <w:rFonts w:ascii="Arial" w:hAnsi="Arial" w:cs="Arial"/>
                <w:bCs/>
              </w:rPr>
              <w:t>Position Applied For:</w:t>
            </w:r>
          </w:p>
        </w:tc>
        <w:tc>
          <w:tcPr>
            <w:tcW w:w="8080" w:type="dxa"/>
            <w:gridSpan w:val="2"/>
            <w:tcBorders>
              <w:top w:val="single" w:sz="8" w:space="0" w:color="000000"/>
              <w:left w:val="single" w:sz="8" w:space="0" w:color="000000"/>
              <w:bottom w:val="single" w:sz="8" w:space="0" w:color="000000"/>
              <w:right w:val="single" w:sz="8" w:space="0" w:color="000000"/>
            </w:tcBorders>
            <w:vAlign w:val="center"/>
          </w:tcPr>
          <w:p w:rsidR="00B73F7D" w:rsidRPr="0090739F" w:rsidRDefault="00B73F7D" w:rsidP="009B0EC6">
            <w:pPr>
              <w:snapToGrid w:val="0"/>
              <w:rPr>
                <w:rFonts w:ascii="Arial" w:hAnsi="Arial" w:cs="Arial"/>
                <w:sz w:val="4"/>
                <w:szCs w:val="4"/>
                <w14:shadow w14:blurRad="50800" w14:dist="38100" w14:dir="2700000" w14:sx="100000" w14:sy="100000" w14:kx="0" w14:ky="0" w14:algn="tl">
                  <w14:srgbClr w14:val="000000">
                    <w14:alpha w14:val="60000"/>
                  </w14:srgbClr>
                </w14:shadow>
              </w:rPr>
            </w:pPr>
          </w:p>
          <w:p w:rsidR="00D26714" w:rsidRPr="0090739F" w:rsidRDefault="00B73F7D" w:rsidP="009B0EC6">
            <w:pPr>
              <w:snapToGrid w:val="0"/>
              <w:rPr>
                <w:rFonts w:ascii="Arial" w:hAnsi="Arial" w:cs="Arial"/>
                <w14:shadow w14:blurRad="50800" w14:dist="38100" w14:dir="2700000" w14:sx="100000" w14:sy="100000" w14:kx="0" w14:ky="0" w14:algn="tl">
                  <w14:srgbClr w14:val="000000">
                    <w14:alpha w14:val="60000"/>
                  </w14:srgbClr>
                </w14:shadow>
              </w:rPr>
            </w:pPr>
            <w:r w:rsidRPr="0090739F">
              <w:rPr>
                <w:rFonts w:ascii="Arial" w:hAnsi="Arial" w:cs="Arial"/>
                <w14:shadow w14:blurRad="50800" w14:dist="38100" w14:dir="2700000" w14:sx="100000" w14:sy="100000" w14:kx="0" w14:ky="0" w14:algn="tl">
                  <w14:srgbClr w14:val="000000">
                    <w14:alpha w14:val="60000"/>
                  </w14:srgbClr>
                </w14:shadow>
              </w:rPr>
              <w:t>Care /support worker (personal assistant)</w:t>
            </w:r>
          </w:p>
          <w:p w:rsidR="009B0EC6" w:rsidRPr="0090739F" w:rsidRDefault="009B0EC6" w:rsidP="009B0EC6">
            <w:pPr>
              <w:snapToGrid w:val="0"/>
              <w:rPr>
                <w:rFonts w:ascii="Arial" w:hAnsi="Arial" w:cs="Arial"/>
                <w:b/>
                <w:sz w:val="4"/>
                <w:szCs w:val="4"/>
                <w14:shadow w14:blurRad="50800" w14:dist="38100" w14:dir="2700000" w14:sx="100000" w14:sy="100000" w14:kx="0" w14:ky="0" w14:algn="tl">
                  <w14:srgbClr w14:val="000000">
                    <w14:alpha w14:val="60000"/>
                  </w14:srgbClr>
                </w14:shadow>
              </w:rPr>
            </w:pPr>
          </w:p>
        </w:tc>
      </w:tr>
      <w:tr w:rsidR="00A74971" w:rsidRPr="00E375AA" w:rsidTr="00A74971">
        <w:tc>
          <w:tcPr>
            <w:tcW w:w="2835" w:type="dxa"/>
            <w:tcBorders>
              <w:top w:val="single" w:sz="8" w:space="0" w:color="000000"/>
              <w:left w:val="single" w:sz="8" w:space="0" w:color="000000"/>
              <w:bottom w:val="single" w:sz="8" w:space="0" w:color="000000"/>
            </w:tcBorders>
            <w:shd w:val="clear" w:color="auto" w:fill="F3F3F3"/>
          </w:tcPr>
          <w:p w:rsidR="00A74971" w:rsidRPr="00DF5693" w:rsidRDefault="00A74971">
            <w:pPr>
              <w:snapToGrid w:val="0"/>
              <w:rPr>
                <w:rFonts w:ascii="Arial" w:hAnsi="Arial" w:cs="Arial"/>
                <w:bCs/>
              </w:rPr>
            </w:pPr>
            <w:r w:rsidRPr="00DF5693">
              <w:rPr>
                <w:rFonts w:ascii="Arial" w:hAnsi="Arial" w:cs="Arial"/>
                <w:bCs/>
              </w:rPr>
              <w:t>Mr / Miss / Mrs / Ms</w:t>
            </w:r>
          </w:p>
          <w:p w:rsidR="00A74971" w:rsidRPr="00DF5693" w:rsidRDefault="00A74971">
            <w:pPr>
              <w:rPr>
                <w:rFonts w:ascii="Arial" w:hAnsi="Arial" w:cs="Arial"/>
                <w:bCs/>
              </w:rPr>
            </w:pPr>
            <w:r>
              <w:rPr>
                <w:rFonts w:ascii="Arial" w:hAnsi="Arial" w:cs="Arial"/>
                <w:bCs/>
              </w:rPr>
              <w:t>(Please d</w:t>
            </w:r>
            <w:r w:rsidRPr="00DF5693">
              <w:rPr>
                <w:rFonts w:ascii="Arial" w:hAnsi="Arial" w:cs="Arial"/>
                <w:bCs/>
              </w:rPr>
              <w:t>elete)</w:t>
            </w:r>
          </w:p>
        </w:tc>
        <w:tc>
          <w:tcPr>
            <w:tcW w:w="3261" w:type="dxa"/>
            <w:tcBorders>
              <w:left w:val="single" w:sz="8" w:space="0" w:color="000000"/>
              <w:bottom w:val="single" w:sz="8" w:space="0" w:color="000000"/>
            </w:tcBorders>
          </w:tcPr>
          <w:p w:rsidR="00A74971" w:rsidRPr="00DF5693" w:rsidRDefault="00A74971" w:rsidP="00E375AA">
            <w:pPr>
              <w:snapToGrid w:val="0"/>
              <w:rPr>
                <w:rFonts w:ascii="Arial" w:hAnsi="Arial" w:cs="Arial"/>
                <w:bCs/>
              </w:rPr>
            </w:pPr>
            <w:r w:rsidRPr="00DF5693">
              <w:rPr>
                <w:rFonts w:ascii="Arial" w:hAnsi="Arial" w:cs="Arial"/>
                <w:bCs/>
              </w:rPr>
              <w:t>Forename</w:t>
            </w:r>
          </w:p>
          <w:p w:rsidR="00A74971" w:rsidRPr="00DF5693" w:rsidRDefault="00A74971" w:rsidP="00E375AA">
            <w:pPr>
              <w:snapToGrid w:val="0"/>
              <w:rPr>
                <w:rFonts w:ascii="Arial" w:hAnsi="Arial" w:cs="Arial"/>
                <w:bCs/>
              </w:rPr>
            </w:pPr>
          </w:p>
        </w:tc>
        <w:tc>
          <w:tcPr>
            <w:tcW w:w="4819" w:type="dxa"/>
            <w:tcBorders>
              <w:left w:val="single" w:sz="8" w:space="0" w:color="000000"/>
              <w:bottom w:val="single" w:sz="8" w:space="0" w:color="000000"/>
              <w:right w:val="single" w:sz="8" w:space="0" w:color="000000"/>
            </w:tcBorders>
          </w:tcPr>
          <w:p w:rsidR="00A74971" w:rsidRPr="00DF5693" w:rsidRDefault="00A74971" w:rsidP="00E375AA">
            <w:pPr>
              <w:snapToGrid w:val="0"/>
              <w:rPr>
                <w:rFonts w:ascii="Arial" w:hAnsi="Arial" w:cs="Arial"/>
                <w:bCs/>
                <w:sz w:val="20"/>
                <w:szCs w:val="20"/>
              </w:rPr>
            </w:pPr>
            <w:r w:rsidRPr="00DF5693">
              <w:rPr>
                <w:rFonts w:ascii="Arial" w:hAnsi="Arial" w:cs="Arial"/>
                <w:bCs/>
              </w:rPr>
              <w:t>Surname</w:t>
            </w:r>
          </w:p>
        </w:tc>
      </w:tr>
      <w:tr w:rsidR="00A74971" w:rsidRPr="00E375AA" w:rsidTr="00A81DC0">
        <w:tc>
          <w:tcPr>
            <w:tcW w:w="6096" w:type="dxa"/>
            <w:gridSpan w:val="2"/>
            <w:tcBorders>
              <w:top w:val="single" w:sz="8" w:space="0" w:color="000000"/>
              <w:left w:val="single" w:sz="8" w:space="0" w:color="000000"/>
              <w:bottom w:val="single" w:sz="8" w:space="0" w:color="000000"/>
            </w:tcBorders>
            <w:shd w:val="clear" w:color="auto" w:fill="FFFFFF"/>
          </w:tcPr>
          <w:p w:rsidR="00A74971" w:rsidRDefault="00A74971" w:rsidP="00E375AA">
            <w:pPr>
              <w:snapToGrid w:val="0"/>
              <w:rPr>
                <w:rFonts w:ascii="Arial" w:hAnsi="Arial" w:cs="Arial"/>
                <w:bCs/>
              </w:rPr>
            </w:pPr>
            <w:r>
              <w:rPr>
                <w:rFonts w:ascii="Arial" w:hAnsi="Arial" w:cs="Arial"/>
                <w:bCs/>
              </w:rPr>
              <w:t>Middle name/s</w:t>
            </w:r>
          </w:p>
          <w:p w:rsidR="00A74971" w:rsidRPr="00DF5693" w:rsidRDefault="00A74971" w:rsidP="00E375AA">
            <w:pPr>
              <w:snapToGrid w:val="0"/>
              <w:rPr>
                <w:rFonts w:ascii="Arial" w:hAnsi="Arial" w:cs="Arial"/>
                <w:bCs/>
              </w:rPr>
            </w:pPr>
          </w:p>
        </w:tc>
        <w:tc>
          <w:tcPr>
            <w:tcW w:w="4819" w:type="dxa"/>
            <w:tcBorders>
              <w:left w:val="single" w:sz="8" w:space="0" w:color="000000"/>
              <w:bottom w:val="single" w:sz="8" w:space="0" w:color="000000"/>
              <w:right w:val="single" w:sz="8" w:space="0" w:color="000000"/>
            </w:tcBorders>
          </w:tcPr>
          <w:p w:rsidR="00A74971" w:rsidRPr="00DF5693" w:rsidRDefault="00A74971" w:rsidP="00A74971">
            <w:pPr>
              <w:snapToGrid w:val="0"/>
              <w:rPr>
                <w:rFonts w:ascii="Arial" w:hAnsi="Arial" w:cs="Arial"/>
                <w:bCs/>
              </w:rPr>
            </w:pPr>
            <w:r w:rsidRPr="00DF5693">
              <w:rPr>
                <w:rFonts w:ascii="Arial" w:hAnsi="Arial" w:cs="Arial"/>
                <w:bCs/>
              </w:rPr>
              <w:t>Previous Surname</w:t>
            </w:r>
            <w:r>
              <w:rPr>
                <w:rFonts w:ascii="Arial" w:hAnsi="Arial" w:cs="Arial"/>
                <w:bCs/>
              </w:rPr>
              <w:t>/s</w:t>
            </w:r>
            <w:r w:rsidRPr="00DF5693">
              <w:rPr>
                <w:rFonts w:ascii="Arial" w:hAnsi="Arial" w:cs="Arial"/>
                <w:bCs/>
              </w:rPr>
              <w:t xml:space="preserve"> </w:t>
            </w:r>
          </w:p>
          <w:p w:rsidR="00A74971" w:rsidRPr="00DF5693" w:rsidRDefault="00A74971" w:rsidP="00A74971">
            <w:pPr>
              <w:snapToGrid w:val="0"/>
              <w:rPr>
                <w:rFonts w:ascii="Arial" w:hAnsi="Arial" w:cs="Arial"/>
                <w:bCs/>
              </w:rPr>
            </w:pPr>
            <w:r w:rsidRPr="00DF5693">
              <w:rPr>
                <w:rFonts w:ascii="Arial" w:hAnsi="Arial" w:cs="Arial"/>
                <w:bCs/>
                <w:sz w:val="20"/>
                <w:szCs w:val="20"/>
              </w:rPr>
              <w:t>(if applicable)</w:t>
            </w:r>
          </w:p>
        </w:tc>
      </w:tr>
      <w:tr w:rsidR="0060094F" w:rsidRPr="00E375AA">
        <w:trPr>
          <w:trHeight w:val="731"/>
        </w:trPr>
        <w:tc>
          <w:tcPr>
            <w:tcW w:w="2835" w:type="dxa"/>
            <w:tcBorders>
              <w:top w:val="single" w:sz="8" w:space="0" w:color="000000"/>
              <w:left w:val="single" w:sz="8" w:space="0" w:color="000000"/>
              <w:bottom w:val="single" w:sz="8" w:space="0" w:color="000000"/>
            </w:tcBorders>
            <w:shd w:val="clear" w:color="auto" w:fill="F3F3F3"/>
          </w:tcPr>
          <w:p w:rsidR="0060094F" w:rsidRPr="00DF5693" w:rsidRDefault="0060094F" w:rsidP="001503D9">
            <w:pPr>
              <w:snapToGrid w:val="0"/>
              <w:rPr>
                <w:rFonts w:ascii="Arial" w:hAnsi="Arial" w:cs="Arial"/>
                <w:bCs/>
              </w:rPr>
            </w:pPr>
            <w:r w:rsidRPr="00DF5693">
              <w:rPr>
                <w:rFonts w:ascii="Arial" w:hAnsi="Arial" w:cs="Arial"/>
                <w:bCs/>
              </w:rPr>
              <w:t>Address</w:t>
            </w:r>
            <w:r w:rsidR="001503D9" w:rsidRPr="00DF5693">
              <w:rPr>
                <w:rFonts w:ascii="Arial" w:hAnsi="Arial" w:cs="Arial"/>
                <w:bCs/>
              </w:rPr>
              <w:t xml:space="preserve"> &amp; postcode</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60094F" w:rsidRPr="0090739F" w:rsidRDefault="0060094F">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90739F"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051AD" w:rsidRPr="0090739F" w:rsidRDefault="000051AD">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90739F" w:rsidRDefault="000E6714">
            <w:pPr>
              <w:snapToGrid w:val="0"/>
              <w:rPr>
                <w:rFonts w:ascii="Arial" w:hAnsi="Arial" w:cs="Arial"/>
                <w:b/>
                <w14:shadow w14:blurRad="50800" w14:dist="38100" w14:dir="2700000" w14:sx="100000" w14:sy="100000" w14:kx="0" w14:ky="0" w14:algn="tl">
                  <w14:srgbClr w14:val="000000">
                    <w14:alpha w14:val="60000"/>
                  </w14:srgbClr>
                </w14:shadow>
              </w:rPr>
            </w:pPr>
          </w:p>
          <w:p w:rsidR="000E6714" w:rsidRPr="0090739F" w:rsidRDefault="000E6714">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Home telephone:</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E375AA"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E375AA" w:rsidRPr="00DF5693" w:rsidRDefault="00E375AA">
            <w:pPr>
              <w:snapToGrid w:val="0"/>
              <w:rPr>
                <w:rFonts w:ascii="Arial" w:hAnsi="Arial" w:cs="Arial"/>
                <w:bCs/>
              </w:rPr>
            </w:pPr>
            <w:r w:rsidRPr="00DF5693">
              <w:rPr>
                <w:rFonts w:ascii="Arial" w:hAnsi="Arial" w:cs="Arial"/>
                <w:bCs/>
              </w:rPr>
              <w:t>Mobile telephone:</w:t>
            </w:r>
          </w:p>
        </w:tc>
        <w:tc>
          <w:tcPr>
            <w:tcW w:w="8080" w:type="dxa"/>
            <w:gridSpan w:val="2"/>
            <w:tcBorders>
              <w:left w:val="single" w:sz="8" w:space="0" w:color="000000"/>
              <w:bottom w:val="single" w:sz="8" w:space="0" w:color="000000"/>
              <w:right w:val="single" w:sz="8" w:space="0" w:color="000000"/>
            </w:tcBorders>
          </w:tcPr>
          <w:p w:rsidR="00E375AA" w:rsidRPr="0090739F" w:rsidRDefault="00E375AA">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03A74"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03A74" w:rsidRPr="00DF5693" w:rsidRDefault="00D03A74">
            <w:pPr>
              <w:snapToGrid w:val="0"/>
              <w:rPr>
                <w:rFonts w:ascii="Arial" w:hAnsi="Arial" w:cs="Arial"/>
                <w:bCs/>
              </w:rPr>
            </w:pPr>
            <w:r w:rsidRPr="00DF5693">
              <w:rPr>
                <w:rFonts w:ascii="Arial" w:hAnsi="Arial" w:cs="Arial"/>
                <w:bCs/>
              </w:rPr>
              <w:t>Email address:</w:t>
            </w:r>
          </w:p>
        </w:tc>
        <w:tc>
          <w:tcPr>
            <w:tcW w:w="8080" w:type="dxa"/>
            <w:gridSpan w:val="2"/>
            <w:tcBorders>
              <w:left w:val="single" w:sz="8" w:space="0" w:color="000000"/>
              <w:bottom w:val="single" w:sz="8" w:space="0" w:color="000000"/>
              <w:right w:val="single" w:sz="8" w:space="0" w:color="000000"/>
            </w:tcBorders>
          </w:tcPr>
          <w:p w:rsidR="00D03A74" w:rsidRPr="0090739F" w:rsidRDefault="00D03A74">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Date of birth:</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Nationality:</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p w:rsidR="00466C69" w:rsidRPr="0090739F" w:rsidRDefault="00466C6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National Ins No:</w:t>
            </w:r>
          </w:p>
        </w:tc>
        <w:tc>
          <w:tcPr>
            <w:tcW w:w="8080" w:type="dxa"/>
            <w:gridSpan w:val="2"/>
            <w:tcBorders>
              <w:left w:val="single" w:sz="8" w:space="0" w:color="000000"/>
              <w:bottom w:val="single" w:sz="8" w:space="0" w:color="000000"/>
              <w:right w:val="single" w:sz="8" w:space="0" w:color="000000"/>
            </w:tcBorders>
          </w:tcPr>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 xml:space="preserve">Do you </w:t>
            </w:r>
            <w:r w:rsidR="00164DB5" w:rsidRPr="00DF5693">
              <w:rPr>
                <w:rFonts w:ascii="Arial" w:hAnsi="Arial" w:cs="Arial"/>
                <w:bCs/>
              </w:rPr>
              <w:t xml:space="preserve">have a full clean driving </w:t>
            </w:r>
            <w:r w:rsidR="00466C69">
              <w:rPr>
                <w:rFonts w:ascii="Arial" w:hAnsi="Arial" w:cs="Arial"/>
                <w:bCs/>
              </w:rPr>
              <w:t>licens</w:t>
            </w:r>
            <w:r w:rsidR="00466C69" w:rsidRPr="00DF5693">
              <w:rPr>
                <w:rFonts w:ascii="Arial" w:hAnsi="Arial" w:cs="Arial"/>
                <w:bCs/>
              </w:rPr>
              <w:t>e</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YES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412C49">
              <w:rPr>
                <w:rFonts w:ascii="Arial" w:hAnsi="Arial" w:cs="Arial"/>
                <w:sz w:val="24"/>
                <w:szCs w:val="24"/>
              </w:rPr>
            </w:r>
            <w:r w:rsidR="00412C49">
              <w:rPr>
                <w:rFonts w:ascii="Arial" w:hAnsi="Arial" w:cs="Arial"/>
                <w:sz w:val="24"/>
                <w:szCs w:val="24"/>
              </w:rPr>
              <w:fldChar w:fldCharType="separate"/>
            </w:r>
            <w:r w:rsidR="000B1B6D" w:rsidRPr="00DF5693">
              <w:rPr>
                <w:rFonts w:ascii="Arial" w:hAnsi="Arial" w:cs="Arial"/>
                <w:sz w:val="24"/>
                <w:szCs w:val="24"/>
              </w:rPr>
              <w:fldChar w:fldCharType="end"/>
            </w:r>
            <w:r w:rsidRPr="00DF5693">
              <w:rPr>
                <w:rFonts w:ascii="Arial" w:hAnsi="Arial" w:cs="Arial"/>
                <w:sz w:val="24"/>
                <w:szCs w:val="24"/>
              </w:rPr>
              <w:t xml:space="preserve">     NO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412C49">
              <w:rPr>
                <w:rFonts w:ascii="Arial" w:hAnsi="Arial" w:cs="Arial"/>
                <w:sz w:val="24"/>
                <w:szCs w:val="24"/>
              </w:rPr>
            </w:r>
            <w:r w:rsidR="00412C49">
              <w:rPr>
                <w:rFonts w:ascii="Arial" w:hAnsi="Arial" w:cs="Arial"/>
                <w:sz w:val="24"/>
                <w:szCs w:val="24"/>
              </w:rPr>
              <w:fldChar w:fldCharType="separate"/>
            </w:r>
            <w:r w:rsidR="000B1B6D" w:rsidRPr="00DF5693">
              <w:rPr>
                <w:rFonts w:ascii="Arial" w:hAnsi="Arial" w:cs="Arial"/>
                <w:sz w:val="24"/>
                <w:szCs w:val="24"/>
              </w:rPr>
              <w:fldChar w:fldCharType="end"/>
            </w:r>
          </w:p>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rsidP="00164DB5">
            <w:pPr>
              <w:snapToGrid w:val="0"/>
              <w:rPr>
                <w:rFonts w:ascii="Arial" w:hAnsi="Arial" w:cs="Arial"/>
                <w:bCs/>
              </w:rPr>
            </w:pPr>
            <w:r w:rsidRPr="00DF5693">
              <w:rPr>
                <w:rFonts w:ascii="Arial" w:hAnsi="Arial" w:cs="Arial"/>
                <w:bCs/>
              </w:rPr>
              <w:t>If no</w:t>
            </w:r>
            <w:r w:rsidR="00164DB5" w:rsidRPr="00DF5693">
              <w:rPr>
                <w:rFonts w:ascii="Arial" w:hAnsi="Arial" w:cs="Arial"/>
                <w:bCs/>
              </w:rPr>
              <w:t>t</w:t>
            </w:r>
            <w:r w:rsidRPr="00DF5693">
              <w:rPr>
                <w:rFonts w:ascii="Arial" w:hAnsi="Arial" w:cs="Arial"/>
                <w:bCs/>
              </w:rPr>
              <w:t>,</w:t>
            </w:r>
            <w:r w:rsidR="00164DB5" w:rsidRPr="00DF5693">
              <w:rPr>
                <w:rFonts w:ascii="Arial" w:hAnsi="Arial" w:cs="Arial"/>
                <w:bCs/>
              </w:rPr>
              <w:t xml:space="preserve"> detail endorsements</w:t>
            </w:r>
            <w:r w:rsidRPr="00DF5693">
              <w:rPr>
                <w:rFonts w:ascii="Arial" w:hAnsi="Arial" w:cs="Arial"/>
                <w:bCs/>
              </w:rPr>
              <w:t>?</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  N/A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412C49">
              <w:rPr>
                <w:rFonts w:ascii="Arial" w:hAnsi="Arial" w:cs="Arial"/>
                <w:sz w:val="24"/>
                <w:szCs w:val="24"/>
              </w:rPr>
            </w:r>
            <w:r w:rsidR="00412C49">
              <w:rPr>
                <w:rFonts w:ascii="Arial" w:hAnsi="Arial" w:cs="Arial"/>
                <w:sz w:val="24"/>
                <w:szCs w:val="24"/>
              </w:rPr>
              <w:fldChar w:fldCharType="separate"/>
            </w:r>
            <w:r w:rsidR="000B1B6D" w:rsidRPr="00DF5693">
              <w:rPr>
                <w:rFonts w:ascii="Arial" w:hAnsi="Arial" w:cs="Arial"/>
                <w:sz w:val="24"/>
                <w:szCs w:val="24"/>
              </w:rPr>
              <w:fldChar w:fldCharType="end"/>
            </w:r>
          </w:p>
        </w:tc>
      </w:tr>
      <w:tr w:rsidR="00DB5159" w:rsidRPr="00E375AA">
        <w:trPr>
          <w:trHeight w:val="348"/>
        </w:trPr>
        <w:tc>
          <w:tcPr>
            <w:tcW w:w="2835" w:type="dxa"/>
            <w:tcBorders>
              <w:top w:val="single" w:sz="8" w:space="0" w:color="000000"/>
              <w:left w:val="single" w:sz="8" w:space="0" w:color="000000"/>
              <w:bottom w:val="single" w:sz="8" w:space="0" w:color="000000"/>
            </w:tcBorders>
            <w:shd w:val="clear" w:color="auto" w:fill="F3F3F3"/>
            <w:vAlign w:val="center"/>
          </w:tcPr>
          <w:p w:rsidR="00DB5159" w:rsidRPr="00DF5693" w:rsidRDefault="00DB5159">
            <w:pPr>
              <w:snapToGrid w:val="0"/>
              <w:rPr>
                <w:rFonts w:ascii="Arial" w:hAnsi="Arial" w:cs="Arial"/>
                <w:bCs/>
              </w:rPr>
            </w:pPr>
            <w:r w:rsidRPr="00DF5693">
              <w:rPr>
                <w:rFonts w:ascii="Arial" w:hAnsi="Arial" w:cs="Arial"/>
                <w:bCs/>
              </w:rPr>
              <w:t>Do you own a car?</w:t>
            </w:r>
          </w:p>
        </w:tc>
        <w:tc>
          <w:tcPr>
            <w:tcW w:w="8080" w:type="dxa"/>
            <w:gridSpan w:val="2"/>
            <w:tcBorders>
              <w:left w:val="single" w:sz="8" w:space="0" w:color="000000"/>
              <w:bottom w:val="single" w:sz="8" w:space="0" w:color="000000"/>
              <w:right w:val="single" w:sz="8" w:space="0" w:color="000000"/>
            </w:tcBorders>
          </w:tcPr>
          <w:p w:rsidR="00DB5159" w:rsidRPr="00DF5693" w:rsidRDefault="00DB5159" w:rsidP="00DB5159">
            <w:pPr>
              <w:pStyle w:val="Heading1"/>
              <w:tabs>
                <w:tab w:val="left" w:pos="0"/>
              </w:tabs>
              <w:snapToGrid w:val="0"/>
              <w:rPr>
                <w:rFonts w:ascii="Arial" w:hAnsi="Arial" w:cs="Arial"/>
                <w:sz w:val="24"/>
                <w:szCs w:val="24"/>
              </w:rPr>
            </w:pPr>
            <w:r w:rsidRPr="00DF5693">
              <w:rPr>
                <w:rFonts w:ascii="Arial" w:hAnsi="Arial" w:cs="Arial"/>
                <w:sz w:val="24"/>
                <w:szCs w:val="24"/>
              </w:rPr>
              <w:t xml:space="preserve">YES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412C49">
              <w:rPr>
                <w:rFonts w:ascii="Arial" w:hAnsi="Arial" w:cs="Arial"/>
                <w:sz w:val="24"/>
                <w:szCs w:val="24"/>
              </w:rPr>
            </w:r>
            <w:r w:rsidR="00412C49">
              <w:rPr>
                <w:rFonts w:ascii="Arial" w:hAnsi="Arial" w:cs="Arial"/>
                <w:sz w:val="24"/>
                <w:szCs w:val="24"/>
              </w:rPr>
              <w:fldChar w:fldCharType="separate"/>
            </w:r>
            <w:r w:rsidR="000B1B6D" w:rsidRPr="00DF5693">
              <w:rPr>
                <w:rFonts w:ascii="Arial" w:hAnsi="Arial" w:cs="Arial"/>
                <w:sz w:val="24"/>
                <w:szCs w:val="24"/>
              </w:rPr>
              <w:fldChar w:fldCharType="end"/>
            </w:r>
            <w:r w:rsidRPr="00DF5693">
              <w:rPr>
                <w:rFonts w:ascii="Arial" w:hAnsi="Arial" w:cs="Arial"/>
                <w:sz w:val="24"/>
                <w:szCs w:val="24"/>
              </w:rPr>
              <w:t xml:space="preserve">     NO  </w:t>
            </w:r>
            <w:r w:rsidR="000B1B6D" w:rsidRPr="00DF5693">
              <w:rPr>
                <w:rFonts w:ascii="Arial" w:hAnsi="Arial" w:cs="Arial"/>
                <w:sz w:val="24"/>
                <w:szCs w:val="24"/>
              </w:rPr>
              <w:fldChar w:fldCharType="begin">
                <w:ffData>
                  <w:name w:val="CheckBox"/>
                  <w:enabled/>
                  <w:calcOnExit w:val="0"/>
                  <w:checkBox>
                    <w:size w:val="20"/>
                    <w:default w:val="0"/>
                  </w:checkBox>
                </w:ffData>
              </w:fldChar>
            </w:r>
            <w:r w:rsidRPr="00DF5693">
              <w:rPr>
                <w:rFonts w:ascii="Arial" w:hAnsi="Arial" w:cs="Arial"/>
                <w:sz w:val="24"/>
                <w:szCs w:val="24"/>
              </w:rPr>
              <w:instrText xml:space="preserve"> FORMCHECKBOX </w:instrText>
            </w:r>
            <w:r w:rsidR="00412C49">
              <w:rPr>
                <w:rFonts w:ascii="Arial" w:hAnsi="Arial" w:cs="Arial"/>
                <w:sz w:val="24"/>
                <w:szCs w:val="24"/>
              </w:rPr>
            </w:r>
            <w:r w:rsidR="00412C49">
              <w:rPr>
                <w:rFonts w:ascii="Arial" w:hAnsi="Arial" w:cs="Arial"/>
                <w:sz w:val="24"/>
                <w:szCs w:val="24"/>
              </w:rPr>
              <w:fldChar w:fldCharType="separate"/>
            </w:r>
            <w:r w:rsidR="000B1B6D" w:rsidRPr="00DF5693">
              <w:rPr>
                <w:rFonts w:ascii="Arial" w:hAnsi="Arial" w:cs="Arial"/>
                <w:sz w:val="24"/>
                <w:szCs w:val="24"/>
              </w:rPr>
              <w:fldChar w:fldCharType="end"/>
            </w:r>
          </w:p>
          <w:p w:rsidR="00DB5159" w:rsidRPr="0090739F" w:rsidRDefault="00DB5159">
            <w:pPr>
              <w:snapToGrid w:val="0"/>
              <w:rPr>
                <w:rFonts w:ascii="Arial" w:hAnsi="Arial" w:cs="Arial"/>
                <w:b/>
                <w14:shadow w14:blurRad="50800" w14:dist="38100" w14:dir="2700000" w14:sx="100000" w14:sy="100000" w14:kx="0" w14:ky="0" w14:algn="tl">
                  <w14:srgbClr w14:val="000000">
                    <w14:alpha w14:val="60000"/>
                  </w14:srgbClr>
                </w14:shadow>
              </w:rPr>
            </w:pPr>
          </w:p>
        </w:tc>
      </w:tr>
    </w:tbl>
    <w:p w:rsidR="00F1302E" w:rsidRDefault="00F1302E">
      <w:pPr>
        <w:rPr>
          <w:sz w:val="10"/>
          <w:szCs w:val="10"/>
        </w:rPr>
      </w:pPr>
    </w:p>
    <w:p w:rsidR="001814F6" w:rsidRDefault="001814F6">
      <w:pPr>
        <w:rPr>
          <w:sz w:val="10"/>
          <w:szCs w:val="10"/>
        </w:rPr>
      </w:pPr>
    </w:p>
    <w:p w:rsidR="001814F6" w:rsidRDefault="001814F6">
      <w:pPr>
        <w:rPr>
          <w:sz w:val="10"/>
          <w:szCs w:val="10"/>
        </w:rPr>
      </w:pPr>
    </w:p>
    <w:p w:rsidR="001814F6"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1814F6" w:rsidRPr="00D03A74" w:rsidTr="001814F6">
        <w:trPr>
          <w:trHeight w:val="966"/>
        </w:trPr>
        <w:tc>
          <w:tcPr>
            <w:tcW w:w="10915" w:type="dxa"/>
            <w:shd w:val="clear" w:color="auto" w:fill="E0E0E0"/>
          </w:tcPr>
          <w:p w:rsidR="001814F6" w:rsidRPr="00054F20" w:rsidRDefault="001814F6" w:rsidP="001814F6">
            <w:pPr>
              <w:snapToGrid w:val="0"/>
              <w:jc w:val="center"/>
              <w:rPr>
                <w:rFonts w:ascii="Arial" w:hAnsi="Arial" w:cs="Arial"/>
                <w:b/>
                <w:bCs/>
                <w:sz w:val="10"/>
                <w:szCs w:val="10"/>
              </w:rPr>
            </w:pPr>
            <w:r w:rsidRPr="00D03A74">
              <w:br w:type="page"/>
            </w:r>
            <w:r w:rsidRPr="00D03A74">
              <w:rPr>
                <w:rFonts w:ascii="Arial" w:hAnsi="Arial" w:cs="Arial"/>
                <w:b/>
                <w:bCs/>
              </w:rPr>
              <w:tab/>
            </w:r>
          </w:p>
          <w:p w:rsidR="001814F6" w:rsidRPr="00D03A74" w:rsidRDefault="001814F6" w:rsidP="001814F6">
            <w:pPr>
              <w:tabs>
                <w:tab w:val="left" w:pos="4905"/>
              </w:tabs>
              <w:snapToGrid w:val="0"/>
              <w:jc w:val="center"/>
              <w:rPr>
                <w:rFonts w:ascii="Arial" w:hAnsi="Arial" w:cs="Arial"/>
                <w:b/>
                <w:bCs/>
              </w:rPr>
            </w:pPr>
            <w:r>
              <w:rPr>
                <w:rFonts w:ascii="Arial" w:hAnsi="Arial" w:cs="Arial"/>
                <w:b/>
                <w:bCs/>
              </w:rPr>
              <w:t xml:space="preserve">EDUCATIONAL </w:t>
            </w:r>
            <w:r w:rsidRPr="00D03A74">
              <w:rPr>
                <w:rFonts w:ascii="Arial" w:hAnsi="Arial" w:cs="Arial"/>
                <w:b/>
                <w:bCs/>
              </w:rPr>
              <w:t>HISTORY</w:t>
            </w:r>
            <w:r>
              <w:rPr>
                <w:rFonts w:ascii="Arial" w:hAnsi="Arial" w:cs="Arial"/>
                <w:b/>
                <w:bCs/>
              </w:rPr>
              <w:t>:</w:t>
            </w:r>
          </w:p>
          <w:p w:rsidR="001814F6" w:rsidRPr="00054F20" w:rsidRDefault="001814F6" w:rsidP="001814F6">
            <w:pPr>
              <w:jc w:val="center"/>
              <w:rPr>
                <w:rFonts w:ascii="Arial" w:hAnsi="Arial" w:cs="Arial"/>
                <w:b/>
                <w:bCs/>
                <w:sz w:val="10"/>
                <w:szCs w:val="10"/>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Please include university, college and high school</w:t>
            </w:r>
          </w:p>
        </w:tc>
      </w:tr>
    </w:tbl>
    <w:p w:rsidR="001814F6" w:rsidRDefault="001814F6" w:rsidP="001814F6"/>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45"/>
        <w:gridCol w:w="5670"/>
      </w:tblGrid>
      <w:tr w:rsidR="001814F6" w:rsidRPr="00D03A74" w:rsidTr="001814F6">
        <w:trPr>
          <w:trHeight w:val="424"/>
        </w:trPr>
        <w:tc>
          <w:tcPr>
            <w:tcW w:w="5245" w:type="dxa"/>
            <w:shd w:val="clear" w:color="auto" w:fill="F3F3F3"/>
            <w:vAlign w:val="center"/>
          </w:tcPr>
          <w:p w:rsidR="001814F6" w:rsidRPr="00D03A74" w:rsidRDefault="001814F6" w:rsidP="008016EC">
            <w:pPr>
              <w:snapToGrid w:val="0"/>
              <w:rPr>
                <w:rFonts w:ascii="Arial" w:hAnsi="Arial" w:cs="Arial"/>
                <w:bCs/>
              </w:rPr>
            </w:pPr>
            <w:r>
              <w:rPr>
                <w:rFonts w:ascii="Arial" w:hAnsi="Arial" w:cs="Arial"/>
                <w:bCs/>
              </w:rPr>
              <w:t xml:space="preserve">Name of University and </w:t>
            </w:r>
            <w:r w:rsidR="008016EC">
              <w:rPr>
                <w:rFonts w:ascii="Arial" w:hAnsi="Arial" w:cs="Arial"/>
                <w:bCs/>
              </w:rPr>
              <w:t>qualification</w:t>
            </w:r>
            <w:r>
              <w:rPr>
                <w:rFonts w:ascii="Arial" w:hAnsi="Arial" w:cs="Arial"/>
                <w:bCs/>
              </w:rPr>
              <w:t xml:space="preserve"> achieved</w:t>
            </w:r>
            <w:r w:rsidRPr="00D03A74">
              <w:rPr>
                <w:rFonts w:ascii="Arial" w:hAnsi="Arial" w:cs="Arial"/>
                <w:bCs/>
              </w:rPr>
              <w:t>:</w:t>
            </w:r>
          </w:p>
        </w:tc>
        <w:tc>
          <w:tcPr>
            <w:tcW w:w="5670" w:type="dxa"/>
            <w:shd w:val="clear" w:color="auto" w:fill="auto"/>
          </w:tcPr>
          <w:p w:rsidR="001814F6" w:rsidRPr="00D03A74" w:rsidRDefault="001814F6" w:rsidP="001814F6">
            <w:pPr>
              <w:suppressAutoHyphens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sidRPr="00D03A74">
              <w:rPr>
                <w:rFonts w:ascii="Arial" w:hAnsi="Arial" w:cs="Arial"/>
                <w:bCs/>
              </w:rPr>
              <w:t>Start date:</w:t>
            </w:r>
          </w:p>
        </w:tc>
        <w:tc>
          <w:tcPr>
            <w:tcW w:w="5670" w:type="dxa"/>
            <w:shd w:val="clear" w:color="auto" w:fill="auto"/>
          </w:tcPr>
          <w:p w:rsidR="001814F6" w:rsidRPr="00D03A74" w:rsidRDefault="001814F6" w:rsidP="001814F6">
            <w:pPr>
              <w:suppressAutoHyphens w:val="0"/>
              <w:rPr>
                <w:rFonts w:ascii="Arial" w:hAnsi="Arial" w:cs="Arial"/>
                <w:b/>
                <w:bCs/>
              </w:rPr>
            </w:pPr>
          </w:p>
        </w:tc>
      </w:tr>
      <w:tr w:rsidR="001814F6" w:rsidRPr="00D03A74" w:rsidTr="001814F6">
        <w:trPr>
          <w:trHeight w:val="396"/>
        </w:trPr>
        <w:tc>
          <w:tcPr>
            <w:tcW w:w="5245" w:type="dxa"/>
            <w:shd w:val="clear" w:color="auto" w:fill="F3F3F3"/>
            <w:vAlign w:val="center"/>
          </w:tcPr>
          <w:p w:rsidR="001814F6" w:rsidRPr="00D03A74" w:rsidRDefault="001814F6" w:rsidP="001814F6">
            <w:pPr>
              <w:rPr>
                <w:rFonts w:ascii="Arial" w:hAnsi="Arial" w:cs="Arial"/>
                <w:bCs/>
              </w:rPr>
            </w:pPr>
            <w:r w:rsidRPr="00D03A74">
              <w:rPr>
                <w:rFonts w:ascii="Arial" w:hAnsi="Arial" w:cs="Arial"/>
                <w:bCs/>
              </w:rPr>
              <w:t>Finish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8016EC">
            <w:pPr>
              <w:snapToGrid w:val="0"/>
              <w:rPr>
                <w:rFonts w:ascii="Arial" w:hAnsi="Arial" w:cs="Arial"/>
                <w:bCs/>
              </w:rPr>
            </w:pPr>
            <w:r>
              <w:rPr>
                <w:rFonts w:ascii="Arial" w:hAnsi="Arial" w:cs="Arial"/>
                <w:bCs/>
              </w:rPr>
              <w:t xml:space="preserve">Name of College and </w:t>
            </w:r>
            <w:r w:rsidR="008016EC">
              <w:rPr>
                <w:rFonts w:ascii="Arial" w:hAnsi="Arial" w:cs="Arial"/>
                <w:bCs/>
              </w:rPr>
              <w:t>qualification</w:t>
            </w:r>
            <w:r>
              <w:rPr>
                <w:rFonts w:ascii="Arial" w:hAnsi="Arial" w:cs="Arial"/>
                <w:bCs/>
              </w:rPr>
              <w:t xml:space="preserve"> achieved:</w:t>
            </w:r>
          </w:p>
        </w:tc>
        <w:tc>
          <w:tcPr>
            <w:tcW w:w="5670" w:type="dxa"/>
            <w:shd w:val="clear" w:color="auto" w:fill="auto"/>
          </w:tcPr>
          <w:p w:rsidR="001814F6" w:rsidRDefault="001814F6" w:rsidP="001814F6">
            <w:pPr>
              <w:snapToGrid w:val="0"/>
              <w:rPr>
                <w:rFonts w:ascii="Arial" w:hAnsi="Arial" w:cs="Arial"/>
                <w:b/>
                <w:bCs/>
              </w:rPr>
            </w:pPr>
          </w:p>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Pr>
                <w:rFonts w:ascii="Arial" w:hAnsi="Arial" w:cs="Arial"/>
                <w:bCs/>
              </w:rPr>
              <w:t>Start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Pr="00D03A74" w:rsidRDefault="001814F6" w:rsidP="001814F6">
            <w:pPr>
              <w:snapToGrid w:val="0"/>
              <w:rPr>
                <w:rFonts w:ascii="Arial" w:hAnsi="Arial" w:cs="Arial"/>
                <w:bCs/>
              </w:rPr>
            </w:pPr>
            <w:r>
              <w:rPr>
                <w:rFonts w:ascii="Arial" w:hAnsi="Arial" w:cs="Arial"/>
                <w:bCs/>
              </w:rPr>
              <w:t>Finish date:</w:t>
            </w:r>
          </w:p>
        </w:tc>
        <w:tc>
          <w:tcPr>
            <w:tcW w:w="5670" w:type="dxa"/>
            <w:shd w:val="clear" w:color="auto" w:fill="auto"/>
          </w:tcPr>
          <w:p w:rsidR="001814F6" w:rsidRPr="00D03A74" w:rsidRDefault="001814F6" w:rsidP="001814F6">
            <w:pPr>
              <w:snapToGrid w:val="0"/>
              <w:rPr>
                <w:rFonts w:ascii="Arial" w:hAnsi="Arial" w:cs="Arial"/>
                <w:b/>
                <w:bCs/>
              </w:rPr>
            </w:pPr>
          </w:p>
        </w:tc>
      </w:tr>
      <w:tr w:rsidR="001814F6" w:rsidRPr="00D03A74" w:rsidTr="001814F6">
        <w:trPr>
          <w:trHeight w:val="424"/>
        </w:trPr>
        <w:tc>
          <w:tcPr>
            <w:tcW w:w="5245" w:type="dxa"/>
            <w:shd w:val="clear" w:color="auto" w:fill="F3F3F3"/>
            <w:vAlign w:val="center"/>
          </w:tcPr>
          <w:p w:rsidR="001814F6" w:rsidRDefault="008016EC" w:rsidP="001814F6">
            <w:pPr>
              <w:snapToGrid w:val="0"/>
              <w:rPr>
                <w:rFonts w:ascii="Arial" w:hAnsi="Arial" w:cs="Arial"/>
                <w:bCs/>
              </w:rPr>
            </w:pPr>
            <w:r>
              <w:rPr>
                <w:rFonts w:ascii="Arial" w:hAnsi="Arial" w:cs="Arial"/>
                <w:bCs/>
              </w:rPr>
              <w:t>Name of High School:</w:t>
            </w:r>
          </w:p>
        </w:tc>
        <w:tc>
          <w:tcPr>
            <w:tcW w:w="5670" w:type="dxa"/>
            <w:shd w:val="clear" w:color="auto" w:fill="auto"/>
          </w:tcPr>
          <w:p w:rsidR="001814F6" w:rsidRPr="00D03A74" w:rsidRDefault="001814F6" w:rsidP="001814F6">
            <w:pPr>
              <w:snapToGrid w:val="0"/>
              <w:rPr>
                <w:rFonts w:ascii="Arial" w:hAnsi="Arial" w:cs="Arial"/>
                <w:b/>
                <w:bCs/>
              </w:rPr>
            </w:pPr>
          </w:p>
        </w:tc>
      </w:tr>
      <w:tr w:rsidR="008016EC" w:rsidRPr="00D03A74" w:rsidTr="001814F6">
        <w:trPr>
          <w:trHeight w:val="424"/>
        </w:trPr>
        <w:tc>
          <w:tcPr>
            <w:tcW w:w="5245" w:type="dxa"/>
            <w:shd w:val="clear" w:color="auto" w:fill="F3F3F3"/>
            <w:vAlign w:val="center"/>
          </w:tcPr>
          <w:p w:rsidR="008016EC" w:rsidRDefault="008016EC" w:rsidP="001814F6">
            <w:pPr>
              <w:snapToGrid w:val="0"/>
              <w:rPr>
                <w:rFonts w:ascii="Arial" w:hAnsi="Arial" w:cs="Arial"/>
                <w:bCs/>
              </w:rPr>
            </w:pPr>
            <w:r>
              <w:rPr>
                <w:rFonts w:ascii="Arial" w:hAnsi="Arial" w:cs="Arial"/>
                <w:bCs/>
              </w:rPr>
              <w:t>Start date:</w:t>
            </w:r>
          </w:p>
        </w:tc>
        <w:tc>
          <w:tcPr>
            <w:tcW w:w="5670" w:type="dxa"/>
            <w:shd w:val="clear" w:color="auto" w:fill="auto"/>
          </w:tcPr>
          <w:p w:rsidR="008016EC" w:rsidRPr="00D03A74" w:rsidRDefault="008016EC" w:rsidP="001814F6">
            <w:pPr>
              <w:snapToGrid w:val="0"/>
              <w:rPr>
                <w:rFonts w:ascii="Arial" w:hAnsi="Arial" w:cs="Arial"/>
                <w:b/>
                <w:bCs/>
              </w:rPr>
            </w:pPr>
          </w:p>
        </w:tc>
      </w:tr>
      <w:tr w:rsidR="008016EC" w:rsidRPr="00D03A74" w:rsidTr="001814F6">
        <w:trPr>
          <w:trHeight w:val="424"/>
        </w:trPr>
        <w:tc>
          <w:tcPr>
            <w:tcW w:w="5245" w:type="dxa"/>
            <w:shd w:val="clear" w:color="auto" w:fill="F3F3F3"/>
            <w:vAlign w:val="center"/>
          </w:tcPr>
          <w:p w:rsidR="008016EC" w:rsidRDefault="008016EC" w:rsidP="001814F6">
            <w:pPr>
              <w:snapToGrid w:val="0"/>
              <w:rPr>
                <w:rFonts w:ascii="Arial" w:hAnsi="Arial" w:cs="Arial"/>
                <w:bCs/>
              </w:rPr>
            </w:pPr>
            <w:r>
              <w:rPr>
                <w:rFonts w:ascii="Arial" w:hAnsi="Arial" w:cs="Arial"/>
                <w:bCs/>
              </w:rPr>
              <w:t>Finish date:</w:t>
            </w:r>
          </w:p>
        </w:tc>
        <w:tc>
          <w:tcPr>
            <w:tcW w:w="5670" w:type="dxa"/>
            <w:shd w:val="clear" w:color="auto" w:fill="auto"/>
          </w:tcPr>
          <w:p w:rsidR="008016EC" w:rsidRPr="00D03A74" w:rsidRDefault="008016EC" w:rsidP="001814F6">
            <w:pPr>
              <w:snapToGrid w:val="0"/>
              <w:rPr>
                <w:rFonts w:ascii="Arial" w:hAnsi="Arial" w:cs="Arial"/>
                <w:b/>
                <w:bCs/>
              </w:rPr>
            </w:pPr>
          </w:p>
        </w:tc>
      </w:tr>
    </w:tbl>
    <w:p w:rsidR="001814F6" w:rsidRDefault="001814F6">
      <w:pPr>
        <w:rPr>
          <w:sz w:val="10"/>
          <w:szCs w:val="10"/>
        </w:rPr>
      </w:pPr>
    </w:p>
    <w:p w:rsidR="001814F6" w:rsidRDefault="001814F6">
      <w:pPr>
        <w:rPr>
          <w:sz w:val="10"/>
          <w:szCs w:val="10"/>
        </w:rPr>
      </w:pPr>
    </w:p>
    <w:p w:rsidR="001814F6" w:rsidRDefault="001814F6">
      <w:pPr>
        <w:rPr>
          <w:sz w:val="10"/>
          <w:szCs w:val="10"/>
        </w:rPr>
      </w:pPr>
    </w:p>
    <w:p w:rsidR="001814F6" w:rsidRPr="007414E6" w:rsidRDefault="001814F6">
      <w:pPr>
        <w:rPr>
          <w:sz w:val="10"/>
          <w:szCs w:val="10"/>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15"/>
      </w:tblGrid>
      <w:tr w:rsidR="00D03A74" w:rsidRPr="00D03A74" w:rsidTr="004255CF">
        <w:trPr>
          <w:trHeight w:val="966"/>
        </w:trPr>
        <w:tc>
          <w:tcPr>
            <w:tcW w:w="10915" w:type="dxa"/>
            <w:shd w:val="clear" w:color="auto" w:fill="E0E0E0"/>
          </w:tcPr>
          <w:p w:rsidR="00D03A74" w:rsidRPr="00054F20" w:rsidRDefault="00D03A74" w:rsidP="004255CF">
            <w:pPr>
              <w:snapToGrid w:val="0"/>
              <w:jc w:val="center"/>
              <w:rPr>
                <w:rFonts w:ascii="Arial" w:hAnsi="Arial" w:cs="Arial"/>
                <w:b/>
                <w:bCs/>
                <w:sz w:val="10"/>
                <w:szCs w:val="10"/>
              </w:rPr>
            </w:pPr>
            <w:r w:rsidRPr="00D03A74">
              <w:br w:type="page"/>
            </w:r>
            <w:r w:rsidRPr="00D03A74">
              <w:rPr>
                <w:rFonts w:ascii="Arial" w:hAnsi="Arial" w:cs="Arial"/>
                <w:b/>
                <w:bCs/>
              </w:rPr>
              <w:tab/>
            </w:r>
          </w:p>
          <w:p w:rsidR="00D03A74" w:rsidRPr="00D03A74" w:rsidRDefault="00D03A74" w:rsidP="004255CF">
            <w:pPr>
              <w:tabs>
                <w:tab w:val="left" w:pos="4905"/>
              </w:tabs>
              <w:snapToGrid w:val="0"/>
              <w:jc w:val="center"/>
              <w:rPr>
                <w:rFonts w:ascii="Arial" w:hAnsi="Arial" w:cs="Arial"/>
                <w:b/>
                <w:bCs/>
              </w:rPr>
            </w:pPr>
            <w:r w:rsidRPr="00D03A74">
              <w:rPr>
                <w:rFonts w:ascii="Arial" w:hAnsi="Arial" w:cs="Arial"/>
                <w:b/>
                <w:bCs/>
              </w:rPr>
              <w:t>EMPLOYMENT HISTORY</w:t>
            </w:r>
            <w:r w:rsidR="00DF5693">
              <w:rPr>
                <w:rFonts w:ascii="Arial" w:hAnsi="Arial" w:cs="Arial"/>
                <w:b/>
                <w:bCs/>
              </w:rPr>
              <w:t>:</w:t>
            </w:r>
          </w:p>
          <w:p w:rsidR="00D03A74"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The following must be completed in full starting with your most recent</w:t>
            </w:r>
            <w:r w:rsidR="005456A0" w:rsidRPr="0090739F">
              <w:rPr>
                <w:rFonts w:ascii="Arial" w:hAnsi="Arial" w:cs="Arial"/>
                <w:bCs/>
                <w:sz w:val="22"/>
                <w:szCs w:val="22"/>
                <w14:shadow w14:blurRad="50800" w14:dist="38100" w14:dir="2700000" w14:sx="100000" w14:sy="100000" w14:kx="0" w14:ky="0" w14:algn="tl">
                  <w14:srgbClr w14:val="000000">
                    <w14:alpha w14:val="60000"/>
                  </w14:srgbClr>
                </w14:shadow>
              </w:rPr>
              <w:t>/current</w:t>
            </w: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employer.  </w:t>
            </w:r>
          </w:p>
          <w:p w:rsidR="0090739F"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Please include your </w:t>
            </w:r>
            <w:r w:rsidRPr="0090739F">
              <w:rPr>
                <w:rFonts w:ascii="Arial" w:hAnsi="Arial" w:cs="Arial"/>
                <w:bCs/>
                <w:sz w:val="22"/>
                <w:szCs w:val="22"/>
                <w:u w:val="single"/>
                <w14:shadow w14:blurRad="50800" w14:dist="38100" w14:dir="2700000" w14:sx="100000" w14:sy="100000" w14:kx="0" w14:ky="0" w14:algn="tl">
                  <w14:srgbClr w14:val="000000">
                    <w14:alpha w14:val="60000"/>
                  </w14:srgbClr>
                </w14:shadow>
              </w:rPr>
              <w:t>entire</w:t>
            </w: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work history from leaving</w:t>
            </w:r>
            <w:r w:rsidR="0090739F"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 school and explain periods of un</w:t>
            </w:r>
            <w:r w:rsidRPr="0090739F">
              <w:rPr>
                <w:rFonts w:ascii="Arial" w:hAnsi="Arial" w:cs="Arial"/>
                <w:bCs/>
                <w:sz w:val="22"/>
                <w:szCs w:val="22"/>
                <w14:shadow w14:blurRad="50800" w14:dist="38100" w14:dir="2700000" w14:sx="100000" w14:sy="100000" w14:kx="0" w14:ky="0" w14:algn="tl">
                  <w14:srgbClr w14:val="000000">
                    <w14:alpha w14:val="60000"/>
                  </w14:srgbClr>
                </w14:shadow>
              </w:rPr>
              <w:t>-e</w:t>
            </w:r>
          </w:p>
          <w:p w:rsidR="00D03A74" w:rsidRPr="0090739F" w:rsidRDefault="00D03A74"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 xml:space="preserve">mployment. </w:t>
            </w:r>
          </w:p>
          <w:p w:rsidR="00D03A74" w:rsidRPr="0090739F" w:rsidRDefault="00B73F7D" w:rsidP="004255CF">
            <w:pPr>
              <w:jc w:val="center"/>
              <w:rPr>
                <w:rFonts w:ascii="Arial" w:hAnsi="Arial" w:cs="Arial"/>
                <w:bCs/>
                <w:sz w:val="22"/>
                <w:szCs w:val="22"/>
                <w14:shadow w14:blurRad="50800" w14:dist="38100" w14:dir="2700000" w14:sx="100000" w14:sy="100000" w14:kx="0" w14:ky="0" w14:algn="tl">
                  <w14:srgbClr w14:val="000000">
                    <w14:alpha w14:val="60000"/>
                  </w14:srgbClr>
                </w14:shadow>
              </w:rPr>
            </w:pPr>
            <w:r w:rsidRPr="0090739F">
              <w:rPr>
                <w:rFonts w:ascii="Arial" w:hAnsi="Arial" w:cs="Arial"/>
                <w:bCs/>
                <w:sz w:val="22"/>
                <w:szCs w:val="22"/>
                <w14:shadow w14:blurRad="50800" w14:dist="38100" w14:dir="2700000" w14:sx="100000" w14:sy="100000" w14:kx="0" w14:ky="0" w14:algn="tl">
                  <w14:srgbClr w14:val="000000">
                    <w14:alpha w14:val="60000"/>
                  </w14:srgbClr>
                </w14:shadow>
              </w:rPr>
              <w:t>Please c</w:t>
            </w:r>
            <w:r w:rsidR="00D03A74" w:rsidRPr="0090739F">
              <w:rPr>
                <w:rFonts w:ascii="Arial" w:hAnsi="Arial" w:cs="Arial"/>
                <w:bCs/>
                <w:sz w:val="22"/>
                <w:szCs w:val="22"/>
                <w14:shadow w14:blurRad="50800" w14:dist="38100" w14:dir="2700000" w14:sx="100000" w14:sy="100000" w14:kx="0" w14:ky="0" w14:algn="tl">
                  <w14:srgbClr w14:val="000000">
                    <w14:alpha w14:val="60000"/>
                  </w14:srgbClr>
                </w14:shadow>
              </w:rPr>
              <w:t>ontinue on separate sheet of paper if necessary.</w:t>
            </w:r>
          </w:p>
          <w:p w:rsidR="00D03A74" w:rsidRPr="00054F20" w:rsidRDefault="00D03A74" w:rsidP="004255CF">
            <w:pPr>
              <w:snapToGrid w:val="0"/>
              <w:rPr>
                <w:rFonts w:ascii="Arial" w:hAnsi="Arial" w:cs="Arial"/>
                <w:b/>
                <w:bCs/>
                <w:sz w:val="10"/>
                <w:szCs w:val="10"/>
              </w:rPr>
            </w:pPr>
          </w:p>
        </w:tc>
      </w:tr>
    </w:tbl>
    <w:p w:rsidR="00F70D7A" w:rsidRDefault="00F70D7A"/>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D15196" w:rsidRPr="00D03A74" w:rsidTr="005456A0">
        <w:trPr>
          <w:trHeight w:val="424"/>
        </w:trPr>
        <w:tc>
          <w:tcPr>
            <w:tcW w:w="4820" w:type="dxa"/>
            <w:shd w:val="clear" w:color="auto" w:fill="F3F3F3"/>
            <w:vAlign w:val="center"/>
          </w:tcPr>
          <w:p w:rsidR="00D15196" w:rsidRPr="00D03A74" w:rsidRDefault="005456A0" w:rsidP="002454BF">
            <w:pPr>
              <w:snapToGrid w:val="0"/>
              <w:rPr>
                <w:rFonts w:ascii="Arial" w:hAnsi="Arial" w:cs="Arial"/>
                <w:bCs/>
              </w:rPr>
            </w:pPr>
            <w:r w:rsidRPr="00D03A74">
              <w:rPr>
                <w:rFonts w:ascii="Arial" w:hAnsi="Arial" w:cs="Arial"/>
                <w:bCs/>
              </w:rPr>
              <w:t xml:space="preserve">Name of </w:t>
            </w:r>
            <w:r w:rsidR="001814F6">
              <w:rPr>
                <w:rFonts w:ascii="Arial" w:hAnsi="Arial" w:cs="Arial"/>
                <w:bCs/>
              </w:rPr>
              <w:t xml:space="preserve">Most Recent/Current </w:t>
            </w:r>
            <w:r w:rsidRPr="00D03A74">
              <w:rPr>
                <w:rFonts w:ascii="Arial" w:hAnsi="Arial" w:cs="Arial"/>
                <w:bCs/>
              </w:rPr>
              <w:t>Employer:</w:t>
            </w:r>
          </w:p>
        </w:tc>
        <w:tc>
          <w:tcPr>
            <w:tcW w:w="6095" w:type="dxa"/>
            <w:shd w:val="clear" w:color="auto" w:fill="auto"/>
          </w:tcPr>
          <w:p w:rsidR="00D15196" w:rsidRPr="00D03A74" w:rsidRDefault="00D15196">
            <w:pPr>
              <w:suppressAutoHyphens w:val="0"/>
              <w:rPr>
                <w:rFonts w:ascii="Arial" w:hAnsi="Arial" w:cs="Arial"/>
                <w:b/>
                <w:bCs/>
              </w:rPr>
            </w:pPr>
          </w:p>
        </w:tc>
      </w:tr>
      <w:tr w:rsidR="00D15196" w:rsidRPr="00D03A74" w:rsidTr="005456A0">
        <w:trPr>
          <w:trHeight w:val="424"/>
        </w:trPr>
        <w:tc>
          <w:tcPr>
            <w:tcW w:w="4820" w:type="dxa"/>
            <w:shd w:val="clear" w:color="auto" w:fill="F3F3F3"/>
            <w:vAlign w:val="center"/>
          </w:tcPr>
          <w:p w:rsidR="00D15196" w:rsidRPr="00D03A74" w:rsidRDefault="005456A0" w:rsidP="002454BF">
            <w:pPr>
              <w:snapToGrid w:val="0"/>
              <w:rPr>
                <w:rFonts w:ascii="Arial" w:hAnsi="Arial" w:cs="Arial"/>
                <w:bCs/>
              </w:rPr>
            </w:pPr>
            <w:r w:rsidRPr="00D03A74">
              <w:rPr>
                <w:rFonts w:ascii="Arial" w:hAnsi="Arial" w:cs="Arial"/>
                <w:bCs/>
              </w:rPr>
              <w:t>Start date:</w:t>
            </w:r>
          </w:p>
        </w:tc>
        <w:tc>
          <w:tcPr>
            <w:tcW w:w="6095" w:type="dxa"/>
            <w:shd w:val="clear" w:color="auto" w:fill="auto"/>
          </w:tcPr>
          <w:p w:rsidR="00D15196" w:rsidRPr="00D03A74" w:rsidRDefault="00D15196">
            <w:pPr>
              <w:suppressAutoHyphens w:val="0"/>
              <w:rPr>
                <w:rFonts w:ascii="Arial" w:hAnsi="Arial" w:cs="Arial"/>
                <w:b/>
                <w:bCs/>
              </w:rPr>
            </w:pPr>
          </w:p>
        </w:tc>
      </w:tr>
      <w:tr w:rsidR="002454BF" w:rsidRPr="00D03A74" w:rsidTr="005456A0">
        <w:trPr>
          <w:trHeight w:val="396"/>
        </w:trPr>
        <w:tc>
          <w:tcPr>
            <w:tcW w:w="4820" w:type="dxa"/>
            <w:shd w:val="clear" w:color="auto" w:fill="F3F3F3"/>
            <w:vAlign w:val="center"/>
          </w:tcPr>
          <w:p w:rsidR="002454BF" w:rsidRPr="00D03A74" w:rsidRDefault="005456A0" w:rsidP="0002742A">
            <w:pPr>
              <w:rPr>
                <w:rFonts w:ascii="Arial" w:hAnsi="Arial" w:cs="Arial"/>
                <w:bCs/>
              </w:rPr>
            </w:pPr>
            <w:r w:rsidRPr="00D03A74">
              <w:rPr>
                <w:rFonts w:ascii="Arial" w:hAnsi="Arial" w:cs="Arial"/>
                <w:bCs/>
              </w:rPr>
              <w:t>Finish date:</w:t>
            </w:r>
          </w:p>
        </w:tc>
        <w:tc>
          <w:tcPr>
            <w:tcW w:w="6095" w:type="dxa"/>
            <w:shd w:val="clear" w:color="auto" w:fill="auto"/>
          </w:tcPr>
          <w:p w:rsidR="002454BF" w:rsidRPr="00D03A74" w:rsidRDefault="002454BF" w:rsidP="002454BF">
            <w:pPr>
              <w:snapToGrid w:val="0"/>
              <w:rPr>
                <w:rFonts w:ascii="Arial" w:hAnsi="Arial" w:cs="Arial"/>
                <w:b/>
                <w:bCs/>
              </w:rPr>
            </w:pPr>
          </w:p>
        </w:tc>
      </w:tr>
      <w:tr w:rsidR="00D03A74" w:rsidRPr="00D03A74" w:rsidTr="005456A0">
        <w:trPr>
          <w:trHeight w:val="387"/>
        </w:trPr>
        <w:tc>
          <w:tcPr>
            <w:tcW w:w="4820" w:type="dxa"/>
            <w:tcBorders>
              <w:bottom w:val="single" w:sz="4" w:space="0" w:color="auto"/>
            </w:tcBorders>
            <w:shd w:val="clear" w:color="auto" w:fill="F3F3F3"/>
          </w:tcPr>
          <w:p w:rsidR="00D03A74" w:rsidRPr="00D03A74" w:rsidRDefault="0056230B" w:rsidP="0056230B">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00D03A74" w:rsidRPr="00D03A74">
              <w:rPr>
                <w:rFonts w:ascii="Arial" w:hAnsi="Arial" w:cs="Arial"/>
                <w:bCs/>
              </w:rPr>
              <w:t xml:space="preserve">rief description </w:t>
            </w:r>
            <w:r>
              <w:rPr>
                <w:rFonts w:ascii="Arial" w:hAnsi="Arial" w:cs="Arial"/>
                <w:bCs/>
              </w:rPr>
              <w:t xml:space="preserve">of </w:t>
            </w:r>
            <w:r w:rsidR="00D03A74" w:rsidRPr="00D03A74">
              <w:rPr>
                <w:rFonts w:ascii="Arial" w:hAnsi="Arial" w:cs="Arial"/>
                <w:bCs/>
              </w:rPr>
              <w:t>duties:</w:t>
            </w:r>
          </w:p>
        </w:tc>
        <w:tc>
          <w:tcPr>
            <w:tcW w:w="6095" w:type="dxa"/>
            <w:vMerge w:val="restart"/>
            <w:shd w:val="clear" w:color="auto" w:fill="auto"/>
          </w:tcPr>
          <w:p w:rsidR="00D03A74" w:rsidRPr="00D03A74" w:rsidRDefault="00D03A74" w:rsidP="002454BF">
            <w:pPr>
              <w:snapToGrid w:val="0"/>
              <w:rPr>
                <w:rFonts w:ascii="Arial" w:hAnsi="Arial" w:cs="Arial"/>
                <w:b/>
                <w:bCs/>
              </w:rPr>
            </w:pPr>
          </w:p>
          <w:p w:rsidR="00D03A74" w:rsidRPr="00D03A74" w:rsidRDefault="00D03A74" w:rsidP="002454BF">
            <w:pPr>
              <w:snapToGrid w:val="0"/>
              <w:rPr>
                <w:rFonts w:ascii="Arial" w:hAnsi="Arial" w:cs="Arial"/>
                <w:b/>
                <w:bCs/>
              </w:rPr>
            </w:pPr>
          </w:p>
          <w:p w:rsidR="00D03A74" w:rsidRDefault="00D03A74"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5456A0" w:rsidRDefault="005456A0" w:rsidP="002454BF">
            <w:pPr>
              <w:snapToGrid w:val="0"/>
              <w:rPr>
                <w:rFonts w:ascii="Arial" w:hAnsi="Arial" w:cs="Arial"/>
                <w:b/>
                <w:bCs/>
              </w:rPr>
            </w:pPr>
          </w:p>
          <w:p w:rsidR="004F3008" w:rsidRPr="00D03A74" w:rsidRDefault="004F3008" w:rsidP="002454BF">
            <w:pPr>
              <w:snapToGrid w:val="0"/>
              <w:rPr>
                <w:rFonts w:ascii="Arial" w:hAnsi="Arial" w:cs="Arial"/>
                <w:b/>
                <w:bCs/>
              </w:rPr>
            </w:pPr>
          </w:p>
        </w:tc>
      </w:tr>
      <w:tr w:rsidR="00D03A74" w:rsidRPr="00D03A74" w:rsidTr="005456A0">
        <w:trPr>
          <w:trHeight w:val="1340"/>
        </w:trPr>
        <w:tc>
          <w:tcPr>
            <w:tcW w:w="4820" w:type="dxa"/>
            <w:tcBorders>
              <w:top w:val="single" w:sz="4" w:space="0" w:color="auto"/>
              <w:right w:val="nil"/>
            </w:tcBorders>
            <w:shd w:val="clear" w:color="auto" w:fill="FFFFFF"/>
          </w:tcPr>
          <w:p w:rsidR="00D03A74" w:rsidRDefault="00D03A74" w:rsidP="00627258">
            <w:pPr>
              <w:snapToGrid w:val="0"/>
              <w:rPr>
                <w:rFonts w:ascii="Arial" w:hAnsi="Arial" w:cs="Arial"/>
                <w:bCs/>
              </w:rPr>
            </w:pPr>
          </w:p>
          <w:p w:rsidR="00D03A74" w:rsidRDefault="00D03A74" w:rsidP="00D03A74">
            <w:pPr>
              <w:rPr>
                <w:rFonts w:ascii="Arial" w:hAnsi="Arial" w:cs="Arial"/>
              </w:rPr>
            </w:pPr>
          </w:p>
          <w:p w:rsidR="00D03A74" w:rsidRDefault="00D03A74" w:rsidP="00D03A74">
            <w:pPr>
              <w:tabs>
                <w:tab w:val="left" w:pos="1400"/>
              </w:tabs>
              <w:rPr>
                <w:rFonts w:ascii="Arial" w:hAnsi="Arial" w:cs="Arial"/>
              </w:rPr>
            </w:pPr>
            <w:r>
              <w:rPr>
                <w:rFonts w:ascii="Arial" w:hAnsi="Arial" w:cs="Arial"/>
              </w:rPr>
              <w:tab/>
            </w:r>
          </w:p>
          <w:p w:rsidR="005456A0" w:rsidRPr="00D03A74" w:rsidRDefault="005456A0" w:rsidP="00D03A74">
            <w:pPr>
              <w:tabs>
                <w:tab w:val="left" w:pos="1400"/>
              </w:tabs>
              <w:rPr>
                <w:rFonts w:ascii="Arial" w:hAnsi="Arial" w:cs="Arial"/>
              </w:rPr>
            </w:pPr>
          </w:p>
        </w:tc>
        <w:tc>
          <w:tcPr>
            <w:tcW w:w="6095" w:type="dxa"/>
            <w:vMerge/>
            <w:tcBorders>
              <w:left w:val="nil"/>
            </w:tcBorders>
            <w:shd w:val="clear" w:color="auto" w:fill="auto"/>
          </w:tcPr>
          <w:p w:rsidR="00D03A74" w:rsidRPr="00D03A74" w:rsidRDefault="00D03A74" w:rsidP="002454BF">
            <w:pPr>
              <w:snapToGrid w:val="0"/>
              <w:rPr>
                <w:rFonts w:ascii="Arial" w:hAnsi="Arial" w:cs="Arial"/>
                <w:b/>
                <w:bCs/>
              </w:rPr>
            </w:pPr>
          </w:p>
        </w:tc>
      </w:tr>
      <w:tr w:rsidR="002454BF" w:rsidRPr="00D03A74" w:rsidTr="005456A0">
        <w:trPr>
          <w:trHeight w:val="424"/>
        </w:trPr>
        <w:tc>
          <w:tcPr>
            <w:tcW w:w="4820" w:type="dxa"/>
            <w:shd w:val="clear" w:color="auto" w:fill="F3F3F3"/>
            <w:vAlign w:val="center"/>
          </w:tcPr>
          <w:p w:rsidR="002454BF" w:rsidRPr="00D03A74" w:rsidRDefault="00D15196" w:rsidP="002454BF">
            <w:pPr>
              <w:snapToGrid w:val="0"/>
              <w:rPr>
                <w:rFonts w:ascii="Arial" w:hAnsi="Arial" w:cs="Arial"/>
                <w:bCs/>
              </w:rPr>
            </w:pPr>
            <w:r w:rsidRPr="00D03A74">
              <w:rPr>
                <w:rFonts w:ascii="Arial" w:hAnsi="Arial" w:cs="Arial"/>
                <w:bCs/>
              </w:rPr>
              <w:t>Reason for leaving?</w:t>
            </w:r>
          </w:p>
        </w:tc>
        <w:tc>
          <w:tcPr>
            <w:tcW w:w="6095" w:type="dxa"/>
            <w:shd w:val="clear" w:color="auto" w:fill="auto"/>
          </w:tcPr>
          <w:p w:rsidR="002454BF" w:rsidRDefault="002454BF" w:rsidP="002454BF">
            <w:pPr>
              <w:snapToGrid w:val="0"/>
              <w:rPr>
                <w:rFonts w:ascii="Arial" w:hAnsi="Arial" w:cs="Arial"/>
                <w:b/>
                <w:bCs/>
              </w:rPr>
            </w:pPr>
          </w:p>
          <w:p w:rsidR="005456A0" w:rsidRPr="00D03A74" w:rsidRDefault="005456A0" w:rsidP="002454BF">
            <w:pPr>
              <w:snapToGrid w:val="0"/>
              <w:rPr>
                <w:rFonts w:ascii="Arial" w:hAnsi="Arial" w:cs="Arial"/>
                <w:b/>
                <w:bCs/>
              </w:rPr>
            </w:pPr>
          </w:p>
        </w:tc>
      </w:tr>
    </w:tbl>
    <w:p w:rsidR="00E56BF4" w:rsidRDefault="00E56BF4">
      <w:pPr>
        <w:rPr>
          <w:sz w:val="22"/>
          <w:szCs w:val="22"/>
        </w:rPr>
      </w:pPr>
    </w:p>
    <w:p w:rsidR="00E56BF4" w:rsidRDefault="00E56BF4">
      <w:pPr>
        <w:suppressAutoHyphens w:val="0"/>
        <w:rPr>
          <w:sz w:val="22"/>
          <w:szCs w:val="22"/>
        </w:rPr>
      </w:pPr>
      <w:r>
        <w:rPr>
          <w:sz w:val="22"/>
          <w:szCs w:val="22"/>
        </w:rPr>
        <w:br w:type="page"/>
      </w: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lastRenderedPageBreak/>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5456A0">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5456A0">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0E6714" w:rsidRDefault="000E6714"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r w:rsidR="005456A0" w:rsidRPr="00D03A74" w:rsidTr="005456A0">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5456A0">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bl>
    <w:p w:rsidR="001C74BC" w:rsidRDefault="001C74BC">
      <w:pPr>
        <w:rPr>
          <w:sz w:val="22"/>
          <w:szCs w:val="22"/>
        </w:rPr>
      </w:pPr>
    </w:p>
    <w:p w:rsidR="00D03A74" w:rsidRDefault="00D03A74" w:rsidP="00D03A74">
      <w:pPr>
        <w:rPr>
          <w:sz w:val="22"/>
          <w:szCs w:val="22"/>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r w:rsidR="005456A0" w:rsidRPr="00D03A74" w:rsidTr="00172CF6">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bl>
    <w:p w:rsidR="0038102B" w:rsidRDefault="0038102B">
      <w:pPr>
        <w:rPr>
          <w:rFonts w:ascii="Arial" w:hAnsi="Arial" w:cs="Arial"/>
        </w:rPr>
      </w:pPr>
    </w:p>
    <w:p w:rsidR="0038102B" w:rsidRDefault="0038102B">
      <w:pPr>
        <w:suppressAutoHyphens w:val="0"/>
        <w:rPr>
          <w:rFonts w:ascii="Arial" w:hAnsi="Arial" w:cs="Arial"/>
        </w:rPr>
      </w:pPr>
      <w:r>
        <w:rPr>
          <w:rFonts w:ascii="Arial" w:hAnsi="Arial" w:cs="Arial"/>
        </w:rPr>
        <w:br w:type="page"/>
      </w:r>
    </w:p>
    <w:p w:rsidR="003F3B52" w:rsidRDefault="003F3B52">
      <w:pPr>
        <w:rPr>
          <w:rFonts w:ascii="Arial" w:hAnsi="Arial" w:cs="Arial"/>
        </w:rPr>
      </w:pPr>
    </w:p>
    <w:p w:rsidR="004C1719" w:rsidRDefault="004C1719">
      <w:pPr>
        <w:rPr>
          <w:rFonts w:ascii="Arial" w:hAnsi="Arial" w:cs="Arial"/>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20"/>
        <w:gridCol w:w="6095"/>
      </w:tblGrid>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Name of Employer:</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Start date:</w:t>
            </w:r>
          </w:p>
        </w:tc>
        <w:tc>
          <w:tcPr>
            <w:tcW w:w="6095" w:type="dxa"/>
            <w:shd w:val="clear" w:color="auto" w:fill="auto"/>
          </w:tcPr>
          <w:p w:rsidR="005456A0" w:rsidRPr="00D03A74" w:rsidRDefault="005456A0" w:rsidP="00172CF6">
            <w:pPr>
              <w:suppressAutoHyphens w:val="0"/>
              <w:rPr>
                <w:rFonts w:ascii="Arial" w:hAnsi="Arial" w:cs="Arial"/>
                <w:b/>
                <w:bCs/>
              </w:rPr>
            </w:pPr>
          </w:p>
        </w:tc>
      </w:tr>
      <w:tr w:rsidR="005456A0" w:rsidRPr="00D03A74" w:rsidTr="00172CF6">
        <w:trPr>
          <w:trHeight w:val="396"/>
        </w:trPr>
        <w:tc>
          <w:tcPr>
            <w:tcW w:w="4820" w:type="dxa"/>
            <w:shd w:val="clear" w:color="auto" w:fill="F3F3F3"/>
            <w:vAlign w:val="center"/>
          </w:tcPr>
          <w:p w:rsidR="005456A0" w:rsidRPr="00D03A74" w:rsidRDefault="005456A0" w:rsidP="00172CF6">
            <w:pPr>
              <w:rPr>
                <w:rFonts w:ascii="Arial" w:hAnsi="Arial" w:cs="Arial"/>
                <w:bCs/>
              </w:rPr>
            </w:pPr>
            <w:r w:rsidRPr="00D03A74">
              <w:rPr>
                <w:rFonts w:ascii="Arial" w:hAnsi="Arial" w:cs="Arial"/>
                <w:bCs/>
              </w:rPr>
              <w:t>Finish date:</w:t>
            </w:r>
          </w:p>
        </w:tc>
        <w:tc>
          <w:tcPr>
            <w:tcW w:w="6095" w:type="dxa"/>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387"/>
        </w:trPr>
        <w:tc>
          <w:tcPr>
            <w:tcW w:w="4820" w:type="dxa"/>
            <w:tcBorders>
              <w:bottom w:val="single" w:sz="4" w:space="0" w:color="auto"/>
            </w:tcBorders>
            <w:shd w:val="clear" w:color="auto" w:fill="F3F3F3"/>
          </w:tcPr>
          <w:p w:rsidR="005456A0" w:rsidRPr="00D03A74" w:rsidRDefault="005456A0" w:rsidP="00172CF6">
            <w:pPr>
              <w:snapToGrid w:val="0"/>
              <w:rPr>
                <w:rFonts w:ascii="Arial" w:hAnsi="Arial" w:cs="Arial"/>
                <w:bCs/>
              </w:rPr>
            </w:pPr>
            <w:r w:rsidRPr="00D03A74">
              <w:rPr>
                <w:rFonts w:ascii="Arial" w:hAnsi="Arial" w:cs="Arial"/>
                <w:bCs/>
              </w:rPr>
              <w:t>Position held</w:t>
            </w:r>
            <w:r>
              <w:rPr>
                <w:rFonts w:ascii="Arial" w:hAnsi="Arial" w:cs="Arial"/>
                <w:bCs/>
              </w:rPr>
              <w:t xml:space="preserve"> &amp; b</w:t>
            </w:r>
            <w:r w:rsidRPr="00D03A74">
              <w:rPr>
                <w:rFonts w:ascii="Arial" w:hAnsi="Arial" w:cs="Arial"/>
                <w:bCs/>
              </w:rPr>
              <w:t xml:space="preserve">rief description </w:t>
            </w:r>
            <w:r>
              <w:rPr>
                <w:rFonts w:ascii="Arial" w:hAnsi="Arial" w:cs="Arial"/>
                <w:bCs/>
              </w:rPr>
              <w:t xml:space="preserve">of </w:t>
            </w:r>
            <w:r w:rsidRPr="00D03A74">
              <w:rPr>
                <w:rFonts w:ascii="Arial" w:hAnsi="Arial" w:cs="Arial"/>
                <w:bCs/>
              </w:rPr>
              <w:t>duties:</w:t>
            </w:r>
          </w:p>
        </w:tc>
        <w:tc>
          <w:tcPr>
            <w:tcW w:w="6095" w:type="dxa"/>
            <w:vMerge w:val="restart"/>
            <w:shd w:val="clear" w:color="auto" w:fill="auto"/>
          </w:tcPr>
          <w:p w:rsidR="005456A0" w:rsidRPr="00D03A74" w:rsidRDefault="005456A0" w:rsidP="00172CF6">
            <w:pPr>
              <w:snapToGrid w:val="0"/>
              <w:rPr>
                <w:rFonts w:ascii="Arial" w:hAnsi="Arial" w:cs="Arial"/>
                <w:b/>
                <w:bCs/>
              </w:rPr>
            </w:pPr>
          </w:p>
          <w:p w:rsidR="005456A0" w:rsidRPr="00D03A74"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Default="004F3008" w:rsidP="00172CF6">
            <w:pPr>
              <w:snapToGrid w:val="0"/>
              <w:rPr>
                <w:rFonts w:ascii="Arial" w:hAnsi="Arial" w:cs="Arial"/>
                <w:b/>
                <w:bCs/>
              </w:rPr>
            </w:pPr>
          </w:p>
          <w:p w:rsidR="005456A0" w:rsidRPr="00D03A74" w:rsidRDefault="005456A0" w:rsidP="00172CF6">
            <w:pPr>
              <w:snapToGrid w:val="0"/>
              <w:rPr>
                <w:rFonts w:ascii="Arial" w:hAnsi="Arial" w:cs="Arial"/>
                <w:b/>
                <w:bCs/>
              </w:rPr>
            </w:pPr>
          </w:p>
        </w:tc>
      </w:tr>
      <w:tr w:rsidR="005456A0" w:rsidRPr="00D03A74" w:rsidTr="00172CF6">
        <w:trPr>
          <w:trHeight w:val="1340"/>
        </w:trPr>
        <w:tc>
          <w:tcPr>
            <w:tcW w:w="4820" w:type="dxa"/>
            <w:tcBorders>
              <w:top w:val="single" w:sz="4" w:space="0" w:color="auto"/>
              <w:right w:val="nil"/>
            </w:tcBorders>
            <w:shd w:val="clear" w:color="auto" w:fill="FFFFFF"/>
          </w:tcPr>
          <w:p w:rsidR="005456A0" w:rsidRDefault="005456A0" w:rsidP="00172CF6">
            <w:pPr>
              <w:snapToGrid w:val="0"/>
              <w:rPr>
                <w:rFonts w:ascii="Arial" w:hAnsi="Arial" w:cs="Arial"/>
                <w:bCs/>
              </w:rPr>
            </w:pPr>
          </w:p>
          <w:p w:rsidR="005456A0" w:rsidRDefault="005456A0" w:rsidP="00172CF6">
            <w:pPr>
              <w:rPr>
                <w:rFonts w:ascii="Arial" w:hAnsi="Arial" w:cs="Arial"/>
              </w:rPr>
            </w:pPr>
          </w:p>
          <w:p w:rsidR="005456A0" w:rsidRPr="00D03A74" w:rsidRDefault="005456A0" w:rsidP="00172CF6">
            <w:pPr>
              <w:tabs>
                <w:tab w:val="left" w:pos="1400"/>
              </w:tabs>
              <w:rPr>
                <w:rFonts w:ascii="Arial" w:hAnsi="Arial" w:cs="Arial"/>
              </w:rPr>
            </w:pPr>
            <w:r>
              <w:rPr>
                <w:rFonts w:ascii="Arial" w:hAnsi="Arial" w:cs="Arial"/>
              </w:rPr>
              <w:tab/>
            </w:r>
          </w:p>
        </w:tc>
        <w:tc>
          <w:tcPr>
            <w:tcW w:w="6095" w:type="dxa"/>
            <w:vMerge/>
            <w:tcBorders>
              <w:left w:val="nil"/>
            </w:tcBorders>
            <w:shd w:val="clear" w:color="auto" w:fill="auto"/>
          </w:tcPr>
          <w:p w:rsidR="005456A0" w:rsidRPr="00D03A74" w:rsidRDefault="005456A0" w:rsidP="00172CF6">
            <w:pPr>
              <w:snapToGrid w:val="0"/>
              <w:rPr>
                <w:rFonts w:ascii="Arial" w:hAnsi="Arial" w:cs="Arial"/>
                <w:b/>
                <w:bCs/>
              </w:rPr>
            </w:pPr>
          </w:p>
        </w:tc>
      </w:tr>
      <w:tr w:rsidR="005456A0" w:rsidRPr="00D03A74" w:rsidTr="00172CF6">
        <w:trPr>
          <w:trHeight w:val="424"/>
        </w:trPr>
        <w:tc>
          <w:tcPr>
            <w:tcW w:w="4820" w:type="dxa"/>
            <w:shd w:val="clear" w:color="auto" w:fill="F3F3F3"/>
            <w:vAlign w:val="center"/>
          </w:tcPr>
          <w:p w:rsidR="005456A0" w:rsidRPr="00D03A74" w:rsidRDefault="005456A0" w:rsidP="00172CF6">
            <w:pPr>
              <w:snapToGrid w:val="0"/>
              <w:rPr>
                <w:rFonts w:ascii="Arial" w:hAnsi="Arial" w:cs="Arial"/>
                <w:bCs/>
              </w:rPr>
            </w:pPr>
            <w:r w:rsidRPr="00D03A74">
              <w:rPr>
                <w:rFonts w:ascii="Arial" w:hAnsi="Arial" w:cs="Arial"/>
                <w:bCs/>
              </w:rPr>
              <w:t>Reason for leaving?</w:t>
            </w:r>
          </w:p>
        </w:tc>
        <w:tc>
          <w:tcPr>
            <w:tcW w:w="6095" w:type="dxa"/>
            <w:shd w:val="clear" w:color="auto" w:fill="auto"/>
          </w:tcPr>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5456A0" w:rsidRDefault="005456A0" w:rsidP="00172CF6">
            <w:pPr>
              <w:snapToGrid w:val="0"/>
              <w:rPr>
                <w:rFonts w:ascii="Arial" w:hAnsi="Arial" w:cs="Arial"/>
                <w:b/>
                <w:bCs/>
              </w:rPr>
            </w:pPr>
          </w:p>
          <w:p w:rsidR="004F3008" w:rsidRPr="00D03A74" w:rsidRDefault="004F3008" w:rsidP="00172CF6">
            <w:pPr>
              <w:snapToGrid w:val="0"/>
              <w:rPr>
                <w:rFonts w:ascii="Arial" w:hAnsi="Arial" w:cs="Arial"/>
                <w:b/>
                <w:bCs/>
              </w:rPr>
            </w:pPr>
          </w:p>
        </w:tc>
      </w:tr>
    </w:tbl>
    <w:p w:rsidR="003F3B52" w:rsidRDefault="003F3B52"/>
    <w:tbl>
      <w:tblPr>
        <w:tblStyle w:val="TableGrid"/>
        <w:tblW w:w="0" w:type="auto"/>
        <w:tblLook w:val="04A0" w:firstRow="1" w:lastRow="0" w:firstColumn="1" w:lastColumn="0" w:noHBand="0" w:noVBand="1"/>
      </w:tblPr>
      <w:tblGrid>
        <w:gridCol w:w="5576"/>
        <w:gridCol w:w="5576"/>
      </w:tblGrid>
      <w:tr w:rsidR="004C1719" w:rsidTr="004C1719">
        <w:tc>
          <w:tcPr>
            <w:tcW w:w="5576" w:type="dxa"/>
          </w:tcPr>
          <w:p w:rsidR="004C1719" w:rsidRDefault="004C1719" w:rsidP="004C1719">
            <w:r>
              <w:t xml:space="preserve">Please list all your other employment history below: </w:t>
            </w:r>
          </w:p>
        </w:tc>
        <w:tc>
          <w:tcPr>
            <w:tcW w:w="5576" w:type="dxa"/>
          </w:tcPr>
          <w:p w:rsidR="004C1719" w:rsidRDefault="004C1719" w:rsidP="004C1719">
            <w:r>
              <w:t>Please identify reasons for any gaps in employment here:</w:t>
            </w:r>
          </w:p>
        </w:tc>
      </w:tr>
      <w:tr w:rsidR="004C1719" w:rsidTr="004C1719">
        <w:tc>
          <w:tcPr>
            <w:tcW w:w="5576" w:type="dxa"/>
          </w:tcPr>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p w:rsidR="004C1719" w:rsidRDefault="004C1719"/>
        </w:tc>
        <w:tc>
          <w:tcPr>
            <w:tcW w:w="5576" w:type="dxa"/>
          </w:tcPr>
          <w:p w:rsidR="004C1719" w:rsidRDefault="004C1719"/>
        </w:tc>
      </w:tr>
    </w:tbl>
    <w:tbl>
      <w:tblPr>
        <w:tblW w:w="10915" w:type="dxa"/>
        <w:tblInd w:w="108" w:type="dxa"/>
        <w:tblLayout w:type="fixed"/>
        <w:tblLook w:val="0000" w:firstRow="0" w:lastRow="0" w:firstColumn="0" w:lastColumn="0" w:noHBand="0" w:noVBand="0"/>
      </w:tblPr>
      <w:tblGrid>
        <w:gridCol w:w="4536"/>
        <w:gridCol w:w="4678"/>
        <w:gridCol w:w="1701"/>
      </w:tblGrid>
      <w:tr w:rsidR="00BE390F" w:rsidRPr="00B43D20" w:rsidTr="009C7962">
        <w:tc>
          <w:tcPr>
            <w:tcW w:w="10915" w:type="dxa"/>
            <w:gridSpan w:val="3"/>
            <w:tcBorders>
              <w:top w:val="single" w:sz="8" w:space="0" w:color="000000"/>
              <w:left w:val="single" w:sz="8" w:space="0" w:color="000000"/>
              <w:bottom w:val="single" w:sz="8" w:space="0" w:color="000000"/>
              <w:right w:val="single" w:sz="8" w:space="0" w:color="000000"/>
            </w:tcBorders>
          </w:tcPr>
          <w:p w:rsidR="00BE390F" w:rsidRPr="00B43D20" w:rsidRDefault="00BE390F" w:rsidP="009C7962">
            <w:pPr>
              <w:jc w:val="center"/>
              <w:rPr>
                <w:rFonts w:ascii="Arial" w:hAnsi="Arial"/>
                <w:b/>
                <w:sz w:val="22"/>
                <w:szCs w:val="22"/>
              </w:rPr>
            </w:pPr>
          </w:p>
          <w:p w:rsidR="00BE390F" w:rsidRPr="00B43D20" w:rsidRDefault="00BE390F" w:rsidP="009C7962">
            <w:pPr>
              <w:jc w:val="center"/>
              <w:rPr>
                <w:rFonts w:ascii="Arial" w:hAnsi="Arial"/>
                <w:b/>
                <w:sz w:val="22"/>
                <w:szCs w:val="22"/>
              </w:rPr>
            </w:pPr>
            <w:r w:rsidRPr="00B43D20">
              <w:rPr>
                <w:rFonts w:ascii="Arial" w:hAnsi="Arial"/>
                <w:b/>
                <w:sz w:val="22"/>
                <w:szCs w:val="22"/>
              </w:rPr>
              <w:t>Type of service we provide, please tick areas appropriate to your skills and knowledge:</w:t>
            </w:r>
          </w:p>
          <w:p w:rsidR="00BE390F" w:rsidRPr="00B43D20" w:rsidRDefault="00BE390F" w:rsidP="009C7962">
            <w:pPr>
              <w:rPr>
                <w:rFonts w:ascii="Arial" w:hAnsi="Arial"/>
                <w:b/>
                <w:sz w:val="22"/>
                <w:szCs w:val="22"/>
                <w:u w:val="single"/>
              </w:rPr>
            </w:pPr>
          </w:p>
          <w:p w:rsidR="00BE390F" w:rsidRDefault="00BE390F" w:rsidP="002749D2">
            <w:pPr>
              <w:jc w:val="center"/>
              <w:rPr>
                <w:rFonts w:ascii="Arial" w:hAnsi="Arial" w:cs="Arial"/>
                <w:sz w:val="22"/>
                <w:szCs w:val="22"/>
              </w:rPr>
            </w:pPr>
            <w:r w:rsidRPr="00B43D20">
              <w:rPr>
                <w:rFonts w:ascii="Arial" w:hAnsi="Arial"/>
                <w:sz w:val="22"/>
                <w:szCs w:val="22"/>
              </w:rPr>
              <w:t xml:space="preserve">One to one support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Supported Living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Nursing home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Head Injuries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Physical Disabilities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p>
          <w:p w:rsidR="002749D2" w:rsidRDefault="002749D2" w:rsidP="009C7962">
            <w:pPr>
              <w:rPr>
                <w:rFonts w:ascii="Arial" w:hAnsi="Arial" w:cs="Arial"/>
                <w:sz w:val="22"/>
                <w:szCs w:val="22"/>
              </w:rPr>
            </w:pPr>
          </w:p>
          <w:p w:rsidR="002749D2" w:rsidRDefault="002749D2" w:rsidP="002749D2">
            <w:pPr>
              <w:jc w:val="center"/>
              <w:rPr>
                <w:rFonts w:ascii="Arial" w:hAnsi="Arial" w:cs="Arial"/>
                <w:sz w:val="22"/>
                <w:szCs w:val="22"/>
              </w:rPr>
            </w:pPr>
            <w:r>
              <w:rPr>
                <w:rFonts w:ascii="Arial" w:hAnsi="Arial"/>
                <w:sz w:val="22"/>
                <w:szCs w:val="22"/>
              </w:rPr>
              <w:t>Children</w:t>
            </w:r>
            <w:r w:rsidRPr="00B43D20">
              <w:rPr>
                <w:rFonts w:ascii="Arial" w:hAnsi="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Younger people</w:t>
            </w:r>
            <w:r w:rsidRPr="00B43D20">
              <w:rPr>
                <w:rFonts w:ascii="Arial" w:hAnsi="Arial" w:cs="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Adults</w:t>
            </w:r>
            <w:r w:rsidRPr="00B43D20">
              <w:rPr>
                <w:rFonts w:ascii="Arial" w:hAnsi="Arial" w:cs="Arial"/>
                <w:sz w:val="22"/>
                <w:szCs w:val="22"/>
              </w:rPr>
              <w:t xml:space="preserv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r w:rsidRPr="00B43D20">
              <w:rPr>
                <w:rFonts w:ascii="Arial" w:hAnsi="Arial" w:cs="Arial"/>
                <w:sz w:val="22"/>
                <w:szCs w:val="22"/>
              </w:rPr>
              <w:t xml:space="preserve"> </w:t>
            </w:r>
            <w:r>
              <w:rPr>
                <w:rFonts w:ascii="Arial" w:hAnsi="Arial" w:cs="Arial"/>
                <w:sz w:val="22"/>
                <w:szCs w:val="22"/>
              </w:rPr>
              <w:t xml:space="preserve">Older people </w:t>
            </w:r>
            <w:r w:rsidR="000B1B6D" w:rsidRPr="00B43D20">
              <w:rPr>
                <w:rFonts w:ascii="Arial" w:hAnsi="Arial" w:cs="Arial"/>
                <w:sz w:val="22"/>
                <w:szCs w:val="22"/>
              </w:rPr>
              <w:fldChar w:fldCharType="begin">
                <w:ffData>
                  <w:name w:val="Check7"/>
                  <w:enabled/>
                  <w:calcOnExit w:val="0"/>
                  <w:checkBox>
                    <w:size w:val="20"/>
                    <w:default w:val="0"/>
                  </w:checkBox>
                </w:ffData>
              </w:fldChar>
            </w:r>
            <w:r w:rsidRPr="00B43D20">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B43D20">
              <w:rPr>
                <w:rFonts w:ascii="Arial" w:hAnsi="Arial" w:cs="Arial"/>
                <w:sz w:val="22"/>
                <w:szCs w:val="22"/>
              </w:rPr>
              <w:fldChar w:fldCharType="end"/>
            </w:r>
          </w:p>
          <w:p w:rsidR="00BE390F" w:rsidRPr="00B43D20" w:rsidRDefault="00BE390F" w:rsidP="002749D2">
            <w:pPr>
              <w:snapToGrid w:val="0"/>
              <w:rPr>
                <w:rFonts w:ascii="Arial" w:hAnsi="Arial"/>
                <w:b/>
                <w:bCs/>
                <w:sz w:val="22"/>
                <w:szCs w:val="22"/>
              </w:rPr>
            </w:pPr>
          </w:p>
        </w:tc>
      </w:tr>
      <w:tr w:rsidR="00BE390F" w:rsidRPr="00B43D20"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BE390F" w:rsidRPr="002407D0" w:rsidRDefault="00BE390F" w:rsidP="009C7962">
            <w:pPr>
              <w:jc w:val="center"/>
              <w:rPr>
                <w:rFonts w:ascii="Arial" w:hAnsi="Arial"/>
                <w:b/>
                <w:sz w:val="10"/>
                <w:szCs w:val="10"/>
              </w:rPr>
            </w:pPr>
          </w:p>
          <w:p w:rsidR="00BE390F" w:rsidRPr="00DF5693" w:rsidRDefault="00DF5693" w:rsidP="009C7962">
            <w:pPr>
              <w:jc w:val="center"/>
              <w:rPr>
                <w:rFonts w:ascii="Arial" w:hAnsi="Arial"/>
              </w:rPr>
            </w:pPr>
            <w:r w:rsidRPr="00DF5693">
              <w:rPr>
                <w:rFonts w:ascii="Arial" w:hAnsi="Arial"/>
                <w:b/>
              </w:rPr>
              <w:t>TRAINING AND CERTIFICATES OBTAINED:</w:t>
            </w:r>
            <w:r w:rsidR="00BE390F" w:rsidRPr="00DF5693">
              <w:rPr>
                <w:rFonts w:ascii="Arial" w:hAnsi="Arial"/>
                <w:b/>
              </w:rPr>
              <w:t xml:space="preserve"> </w:t>
            </w:r>
            <w:r w:rsidR="00BE390F" w:rsidRPr="00DF5693">
              <w:rPr>
                <w:rFonts w:ascii="Arial" w:hAnsi="Arial"/>
              </w:rPr>
              <w:t>(Please tick appropriate boxes)</w:t>
            </w:r>
          </w:p>
          <w:p w:rsidR="00BE390F" w:rsidRPr="002407D0" w:rsidRDefault="00BE390F" w:rsidP="009C7962">
            <w:pPr>
              <w:snapToGrid w:val="0"/>
              <w:rPr>
                <w:rFonts w:ascii="Arial" w:hAnsi="Arial" w:cs="Arial"/>
                <w:b/>
                <w:sz w:val="10"/>
                <w:szCs w:val="10"/>
              </w:rPr>
            </w:pPr>
          </w:p>
        </w:tc>
      </w:tr>
      <w:tr w:rsidR="00A77A31" w:rsidRPr="00B43D20" w:rsidTr="009C7962">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A77A31" w:rsidRPr="008B3565" w:rsidRDefault="00A77A31" w:rsidP="009C7962">
            <w:pPr>
              <w:jc w:val="center"/>
              <w:rPr>
                <w:rFonts w:ascii="Arial" w:hAnsi="Arial"/>
                <w:b/>
                <w:sz w:val="10"/>
                <w:szCs w:val="10"/>
              </w:rPr>
            </w:pPr>
          </w:p>
          <w:p w:rsidR="00A77A31" w:rsidRPr="00961B22" w:rsidRDefault="00A77A31" w:rsidP="009C7962">
            <w:pPr>
              <w:jc w:val="center"/>
              <w:rPr>
                <w:rFonts w:ascii="Arial" w:hAnsi="Arial"/>
                <w:b/>
                <w:color w:val="FF0000"/>
                <w:sz w:val="26"/>
                <w:szCs w:val="26"/>
              </w:rPr>
            </w:pPr>
          </w:p>
          <w:p w:rsidR="00A77A31" w:rsidRPr="008B3565" w:rsidRDefault="00A77A31" w:rsidP="008B3565">
            <w:pPr>
              <w:rPr>
                <w:rFonts w:ascii="Arial" w:hAnsi="Arial"/>
                <w:b/>
                <w:sz w:val="10"/>
                <w:szCs w:val="10"/>
              </w:rPr>
            </w:pPr>
          </w:p>
        </w:tc>
      </w:tr>
      <w:tr w:rsidR="001060DA" w:rsidRPr="00B43D20"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rsidR="001060DA" w:rsidRPr="001060DA" w:rsidRDefault="001060DA" w:rsidP="001060DA">
            <w:pPr>
              <w:snapToGrid w:val="0"/>
              <w:jc w:val="center"/>
              <w:rPr>
                <w:rFonts w:ascii="Arial" w:hAnsi="Arial" w:cs="Arial"/>
                <w:b/>
                <w:sz w:val="20"/>
                <w:szCs w:val="20"/>
              </w:rPr>
            </w:pPr>
          </w:p>
        </w:tc>
      </w:tr>
      <w:tr w:rsidR="00BE390F" w:rsidRPr="00B43D20" w:rsidTr="00961B22">
        <w:tc>
          <w:tcPr>
            <w:tcW w:w="4536" w:type="dxa"/>
            <w:tcBorders>
              <w:top w:val="single" w:sz="8" w:space="0" w:color="000000"/>
              <w:left w:val="single" w:sz="4" w:space="0" w:color="000000"/>
              <w:bottom w:val="single" w:sz="8" w:space="0" w:color="000000"/>
            </w:tcBorders>
            <w:shd w:val="clear" w:color="auto" w:fill="F3F3F3"/>
          </w:tcPr>
          <w:p w:rsidR="00BE390F" w:rsidRPr="008B3565" w:rsidRDefault="00BE390F" w:rsidP="009C7962">
            <w:pPr>
              <w:snapToGrid w:val="0"/>
              <w:rPr>
                <w:rFonts w:ascii="Arial" w:hAnsi="Arial" w:cs="Arial"/>
                <w:sz w:val="32"/>
                <w:szCs w:val="32"/>
              </w:rPr>
            </w:pPr>
          </w:p>
        </w:tc>
        <w:tc>
          <w:tcPr>
            <w:tcW w:w="4678" w:type="dxa"/>
            <w:tcBorders>
              <w:left w:val="single" w:sz="8" w:space="0" w:color="000000"/>
              <w:bottom w:val="single" w:sz="8" w:space="0" w:color="000000"/>
            </w:tcBorders>
            <w:shd w:val="clear" w:color="auto" w:fill="F3F3F3"/>
          </w:tcPr>
          <w:p w:rsidR="00BE390F" w:rsidRPr="008B3565" w:rsidRDefault="00BE390F" w:rsidP="009C7962">
            <w:pPr>
              <w:snapToGrid w:val="0"/>
              <w:rPr>
                <w:rFonts w:ascii="Arial" w:hAnsi="Arial" w:cs="Arial"/>
                <w:b/>
                <w:sz w:val="20"/>
                <w:szCs w:val="20"/>
              </w:rPr>
            </w:pPr>
            <w:r w:rsidRPr="008B3565">
              <w:rPr>
                <w:rFonts w:ascii="Arial" w:hAnsi="Arial" w:cs="Arial"/>
                <w:b/>
                <w:sz w:val="20"/>
                <w:szCs w:val="20"/>
              </w:rPr>
              <w:t>Certificate obtained:</w:t>
            </w:r>
          </w:p>
          <w:p w:rsidR="00DF5693" w:rsidRPr="008B3565" w:rsidRDefault="00DF5693" w:rsidP="009C7962">
            <w:pPr>
              <w:snapToGrid w:val="0"/>
              <w:rPr>
                <w:rFonts w:ascii="Arial" w:hAnsi="Arial" w:cs="Arial"/>
                <w:b/>
                <w:sz w:val="20"/>
                <w:szCs w:val="20"/>
              </w:rPr>
            </w:pPr>
          </w:p>
        </w:tc>
        <w:tc>
          <w:tcPr>
            <w:tcW w:w="1701" w:type="dxa"/>
            <w:tcBorders>
              <w:left w:val="single" w:sz="8" w:space="0" w:color="000000"/>
              <w:bottom w:val="single" w:sz="8" w:space="0" w:color="000000"/>
              <w:right w:val="single" w:sz="8" w:space="0" w:color="000000"/>
            </w:tcBorders>
            <w:shd w:val="clear" w:color="auto" w:fill="F3F3F3"/>
          </w:tcPr>
          <w:p w:rsidR="00BE390F" w:rsidRPr="008B3565" w:rsidRDefault="00BE390F" w:rsidP="009C7962">
            <w:pPr>
              <w:snapToGrid w:val="0"/>
              <w:rPr>
                <w:rFonts w:ascii="Arial" w:hAnsi="Arial" w:cs="Arial"/>
                <w:b/>
                <w:sz w:val="20"/>
                <w:szCs w:val="20"/>
                <w:u w:val="single"/>
              </w:rPr>
            </w:pPr>
            <w:r w:rsidRPr="008B3565">
              <w:rPr>
                <w:rFonts w:ascii="Arial" w:hAnsi="Arial" w:cs="Arial"/>
                <w:b/>
                <w:sz w:val="20"/>
                <w:szCs w:val="20"/>
              </w:rPr>
              <w:t>Date achieved:</w:t>
            </w: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BA0DFB" w:rsidRDefault="008B3565" w:rsidP="008B3565">
            <w:pPr>
              <w:suppressAutoHyphens w:val="0"/>
              <w:rPr>
                <w:rFonts w:ascii="Arial" w:hAnsi="Arial"/>
                <w:b/>
                <w:sz w:val="22"/>
                <w:szCs w:val="22"/>
                <w:lang w:eastAsia="en-US"/>
              </w:rPr>
            </w:pPr>
            <w:r w:rsidRPr="008B3565">
              <w:rPr>
                <w:rFonts w:ascii="Arial" w:hAnsi="Arial"/>
                <w:b/>
                <w:sz w:val="22"/>
                <w:szCs w:val="22"/>
                <w:lang w:eastAsia="en-US"/>
              </w:rPr>
              <w:t xml:space="preserve">Skills for care </w:t>
            </w:r>
            <w:r w:rsidR="00BA0DFB">
              <w:rPr>
                <w:rFonts w:ascii="Arial" w:hAnsi="Arial"/>
                <w:b/>
                <w:sz w:val="22"/>
                <w:szCs w:val="22"/>
                <w:lang w:eastAsia="en-US"/>
              </w:rPr>
              <w:t>(</w:t>
            </w:r>
            <w:r w:rsidR="00961B22" w:rsidRPr="00961B22">
              <w:rPr>
                <w:rFonts w:ascii="Arial" w:hAnsi="Arial"/>
                <w:b/>
                <w:lang w:eastAsia="en-US"/>
              </w:rPr>
              <w:t>OR EQUIVALENT</w:t>
            </w:r>
            <w:r w:rsidR="00BA0DFB">
              <w:rPr>
                <w:rFonts w:ascii="Arial" w:hAnsi="Arial"/>
                <w:b/>
                <w:sz w:val="22"/>
                <w:szCs w:val="22"/>
                <w:lang w:eastAsia="en-US"/>
              </w:rPr>
              <w:t>)</w:t>
            </w:r>
          </w:p>
          <w:p w:rsidR="008B3565" w:rsidRDefault="00961B22" w:rsidP="008B3565">
            <w:pPr>
              <w:suppressAutoHyphens w:val="0"/>
              <w:rPr>
                <w:rFonts w:ascii="Arial" w:hAnsi="Arial"/>
                <w:b/>
                <w:sz w:val="22"/>
                <w:szCs w:val="22"/>
                <w:lang w:eastAsia="en-US"/>
              </w:rPr>
            </w:pPr>
            <w:r>
              <w:rPr>
                <w:rFonts w:ascii="Arial" w:hAnsi="Arial"/>
                <w:b/>
                <w:sz w:val="22"/>
                <w:szCs w:val="22"/>
                <w:lang w:eastAsia="en-US"/>
              </w:rPr>
              <w:t xml:space="preserve">SFC </w:t>
            </w:r>
            <w:r w:rsidR="008B3565" w:rsidRPr="008B3565">
              <w:rPr>
                <w:rFonts w:ascii="Arial" w:hAnsi="Arial"/>
                <w:b/>
                <w:sz w:val="22"/>
                <w:szCs w:val="22"/>
                <w:lang w:eastAsia="en-US"/>
              </w:rPr>
              <w:t>includes</w:t>
            </w:r>
            <w:r>
              <w:rPr>
                <w:rFonts w:ascii="Arial" w:hAnsi="Arial"/>
                <w:b/>
                <w:sz w:val="22"/>
                <w:szCs w:val="22"/>
                <w:lang w:eastAsia="en-US"/>
              </w:rPr>
              <w:t xml:space="preserve"> these mandatory units</w:t>
            </w:r>
            <w:r w:rsidR="008B3565" w:rsidRPr="008B3565">
              <w:rPr>
                <w:rFonts w:ascii="Arial" w:hAnsi="Arial"/>
                <w:b/>
                <w:sz w:val="22"/>
                <w:szCs w:val="22"/>
                <w:lang w:eastAsia="en-US"/>
              </w:rPr>
              <w:t>:</w:t>
            </w:r>
          </w:p>
          <w:p w:rsidR="00961B22" w:rsidRPr="008B3565" w:rsidRDefault="00961B22" w:rsidP="008B3565">
            <w:pPr>
              <w:suppressAutoHyphens w:val="0"/>
              <w:rPr>
                <w:rFonts w:ascii="Arial" w:hAnsi="Arial"/>
                <w:b/>
                <w:sz w:val="22"/>
                <w:szCs w:val="22"/>
                <w:lang w:eastAsia="en-US"/>
              </w:rPr>
            </w:pP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Safer people handling</w:t>
            </w:r>
            <w:r w:rsidR="00BA0DFB">
              <w:rPr>
                <w:rFonts w:ascii="Arial" w:hAnsi="Arial"/>
                <w:sz w:val="22"/>
                <w:szCs w:val="22"/>
                <w:lang w:eastAsia="en-US"/>
              </w:rPr>
              <w:t xml:space="preserve"> </w:t>
            </w:r>
          </w:p>
          <w:p w:rsidR="00961B22" w:rsidRDefault="00961B22" w:rsidP="00961B22">
            <w:pPr>
              <w:snapToGrid w:val="0"/>
              <w:rPr>
                <w:rFonts w:ascii="Arial" w:hAnsi="Arial"/>
                <w:sz w:val="22"/>
                <w:szCs w:val="22"/>
                <w:lang w:eastAsia="en-US"/>
              </w:rPr>
            </w:pPr>
            <w:r>
              <w:rPr>
                <w:rFonts w:ascii="Arial" w:hAnsi="Arial"/>
                <w:sz w:val="22"/>
                <w:szCs w:val="22"/>
                <w:lang w:eastAsia="en-US"/>
              </w:rPr>
              <w:t>Health &amp; Safety</w:t>
            </w:r>
          </w:p>
          <w:p w:rsidR="00961B22" w:rsidRDefault="00961B22" w:rsidP="00961B22">
            <w:pPr>
              <w:suppressAutoHyphens w:val="0"/>
              <w:rPr>
                <w:rFonts w:ascii="Arial" w:hAnsi="Arial"/>
                <w:sz w:val="22"/>
                <w:szCs w:val="22"/>
                <w:lang w:eastAsia="en-US"/>
              </w:rPr>
            </w:pPr>
            <w:r>
              <w:rPr>
                <w:rFonts w:ascii="Arial" w:hAnsi="Arial"/>
                <w:sz w:val="22"/>
                <w:szCs w:val="22"/>
                <w:lang w:eastAsia="en-US"/>
              </w:rPr>
              <w:t>Infection control</w:t>
            </w:r>
          </w:p>
          <w:p w:rsidR="00961B22" w:rsidRDefault="00961B22" w:rsidP="00961B22">
            <w:pPr>
              <w:suppressAutoHyphens w:val="0"/>
              <w:rPr>
                <w:rFonts w:ascii="Arial" w:hAnsi="Arial"/>
                <w:sz w:val="22"/>
                <w:szCs w:val="22"/>
                <w:lang w:eastAsia="en-US"/>
              </w:rPr>
            </w:pPr>
            <w:r>
              <w:rPr>
                <w:rFonts w:ascii="Arial" w:hAnsi="Arial"/>
                <w:sz w:val="22"/>
                <w:szCs w:val="22"/>
                <w:lang w:eastAsia="en-US"/>
              </w:rPr>
              <w:t>Food safety</w:t>
            </w:r>
          </w:p>
          <w:p w:rsidR="00961B22" w:rsidRPr="008B3565" w:rsidRDefault="00961B22" w:rsidP="00961B22">
            <w:pPr>
              <w:suppressAutoHyphens w:val="0"/>
              <w:rPr>
                <w:rFonts w:ascii="Arial" w:hAnsi="Arial"/>
                <w:sz w:val="22"/>
                <w:szCs w:val="22"/>
                <w:lang w:eastAsia="en-US"/>
              </w:rPr>
            </w:pPr>
            <w:r w:rsidRPr="008B3565">
              <w:rPr>
                <w:rFonts w:ascii="Arial" w:hAnsi="Arial"/>
                <w:sz w:val="22"/>
                <w:szCs w:val="22"/>
                <w:lang w:eastAsia="en-US"/>
              </w:rPr>
              <w:t xml:space="preserve">Basic </w:t>
            </w:r>
            <w:r>
              <w:rPr>
                <w:rFonts w:ascii="Arial" w:hAnsi="Arial"/>
                <w:sz w:val="22"/>
                <w:szCs w:val="22"/>
                <w:lang w:eastAsia="en-US"/>
              </w:rPr>
              <w:t>first aid &amp; CPR</w:t>
            </w:r>
          </w:p>
          <w:p w:rsidR="00961B22" w:rsidRDefault="00961B22" w:rsidP="00961B22">
            <w:pPr>
              <w:snapToGrid w:val="0"/>
              <w:rPr>
                <w:rFonts w:ascii="Arial" w:hAnsi="Arial"/>
                <w:sz w:val="22"/>
                <w:szCs w:val="22"/>
                <w:lang w:eastAsia="en-US"/>
              </w:rPr>
            </w:pPr>
            <w:r w:rsidRPr="008B3565">
              <w:rPr>
                <w:rFonts w:ascii="Arial" w:hAnsi="Arial"/>
                <w:sz w:val="22"/>
                <w:szCs w:val="22"/>
                <w:lang w:eastAsia="en-US"/>
              </w:rPr>
              <w:t>Safeguarding adults</w:t>
            </w:r>
          </w:p>
          <w:p w:rsidR="00961B22" w:rsidRDefault="00961B22" w:rsidP="00961B22">
            <w:pPr>
              <w:snapToGrid w:val="0"/>
              <w:rPr>
                <w:rFonts w:ascii="Arial" w:hAnsi="Arial"/>
                <w:sz w:val="22"/>
                <w:szCs w:val="22"/>
                <w:lang w:eastAsia="en-US"/>
              </w:rPr>
            </w:pPr>
          </w:p>
          <w:p w:rsidR="00961B22" w:rsidRPr="00961B22" w:rsidRDefault="00961B22" w:rsidP="00961B22">
            <w:pPr>
              <w:snapToGrid w:val="0"/>
              <w:rPr>
                <w:rFonts w:ascii="Arial" w:hAnsi="Arial"/>
                <w:b/>
                <w:sz w:val="22"/>
                <w:szCs w:val="22"/>
                <w:lang w:eastAsia="en-US"/>
              </w:rPr>
            </w:pPr>
            <w:r w:rsidRPr="00961B22">
              <w:rPr>
                <w:rFonts w:ascii="Arial" w:hAnsi="Arial"/>
                <w:b/>
                <w:sz w:val="22"/>
                <w:szCs w:val="22"/>
                <w:lang w:eastAsia="en-US"/>
              </w:rPr>
              <w:t>…..and these additional units:</w:t>
            </w:r>
          </w:p>
          <w:p w:rsidR="00961B22" w:rsidRPr="008B3565" w:rsidRDefault="00961B22" w:rsidP="008B3565">
            <w:pPr>
              <w:suppressAutoHyphens w:val="0"/>
              <w:rPr>
                <w:rFonts w:ascii="Arial" w:hAnsi="Arial"/>
                <w:sz w:val="22"/>
                <w:szCs w:val="22"/>
                <w:lang w:eastAsia="en-US"/>
              </w:rPr>
            </w:pP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 xml:space="preserve">Personal care </w:t>
            </w:r>
          </w:p>
          <w:p w:rsidR="00BA0DFB" w:rsidRPr="008B3565" w:rsidRDefault="00BA0DFB" w:rsidP="00BA0DFB">
            <w:pPr>
              <w:suppressAutoHyphens w:val="0"/>
              <w:rPr>
                <w:rFonts w:ascii="Arial" w:hAnsi="Arial"/>
                <w:sz w:val="22"/>
                <w:szCs w:val="22"/>
                <w:lang w:eastAsia="en-US"/>
              </w:rPr>
            </w:pPr>
            <w:r w:rsidRPr="008B3565">
              <w:rPr>
                <w:rFonts w:ascii="Arial" w:hAnsi="Arial"/>
                <w:sz w:val="22"/>
                <w:szCs w:val="22"/>
                <w:lang w:eastAsia="en-US"/>
              </w:rPr>
              <w:t>Nutrition</w:t>
            </w:r>
            <w:r>
              <w:rPr>
                <w:rFonts w:ascii="Arial" w:hAnsi="Arial"/>
                <w:sz w:val="22"/>
                <w:szCs w:val="22"/>
                <w:lang w:eastAsia="en-US"/>
              </w:rPr>
              <w:t xml:space="preserve"> &amp; hydration</w:t>
            </w:r>
          </w:p>
          <w:p w:rsidR="008B3565" w:rsidRPr="008B3565" w:rsidRDefault="008B3565" w:rsidP="008B3565">
            <w:pPr>
              <w:suppressAutoHyphens w:val="0"/>
              <w:rPr>
                <w:rFonts w:ascii="Arial" w:hAnsi="Arial"/>
                <w:sz w:val="22"/>
                <w:szCs w:val="22"/>
                <w:lang w:eastAsia="en-US"/>
              </w:rPr>
            </w:pPr>
            <w:r w:rsidRPr="008B3565">
              <w:rPr>
                <w:rFonts w:ascii="Arial" w:hAnsi="Arial"/>
                <w:sz w:val="22"/>
                <w:szCs w:val="22"/>
                <w:lang w:eastAsia="en-US"/>
              </w:rPr>
              <w:t>Communication</w:t>
            </w:r>
          </w:p>
          <w:p w:rsidR="008B3565" w:rsidRDefault="008B3565" w:rsidP="008B3565">
            <w:pPr>
              <w:suppressAutoHyphens w:val="0"/>
              <w:rPr>
                <w:rFonts w:ascii="Arial" w:hAnsi="Arial"/>
                <w:sz w:val="22"/>
                <w:szCs w:val="22"/>
                <w:lang w:eastAsia="en-US"/>
              </w:rPr>
            </w:pPr>
            <w:r w:rsidRPr="008B3565">
              <w:rPr>
                <w:rFonts w:ascii="Arial" w:hAnsi="Arial"/>
                <w:sz w:val="22"/>
                <w:szCs w:val="22"/>
                <w:lang w:eastAsia="en-US"/>
              </w:rPr>
              <w:t xml:space="preserve">Person </w:t>
            </w:r>
            <w:r w:rsidR="00BA0DFB">
              <w:rPr>
                <w:rFonts w:ascii="Arial" w:hAnsi="Arial"/>
                <w:sz w:val="22"/>
                <w:szCs w:val="22"/>
                <w:lang w:eastAsia="en-US"/>
              </w:rPr>
              <w:t>centered care</w:t>
            </w:r>
          </w:p>
          <w:p w:rsidR="00BA0DFB" w:rsidRPr="008B3565" w:rsidRDefault="00BA0DFB" w:rsidP="008B3565">
            <w:pPr>
              <w:suppressAutoHyphens w:val="0"/>
              <w:rPr>
                <w:rFonts w:ascii="Arial" w:hAnsi="Arial"/>
                <w:sz w:val="22"/>
                <w:szCs w:val="22"/>
                <w:lang w:eastAsia="en-US"/>
              </w:rPr>
            </w:pPr>
            <w:r>
              <w:rPr>
                <w:rFonts w:ascii="Arial" w:hAnsi="Arial"/>
                <w:sz w:val="22"/>
                <w:szCs w:val="22"/>
                <w:lang w:eastAsia="en-US"/>
              </w:rPr>
              <w:t>Implementing duty of care</w:t>
            </w:r>
          </w:p>
          <w:p w:rsidR="00BA0DFB" w:rsidRDefault="00BA0DFB" w:rsidP="008B3565">
            <w:pPr>
              <w:snapToGrid w:val="0"/>
              <w:rPr>
                <w:rFonts w:ascii="Arial" w:hAnsi="Arial"/>
                <w:sz w:val="22"/>
                <w:szCs w:val="22"/>
                <w:lang w:eastAsia="en-US"/>
              </w:rPr>
            </w:pPr>
            <w:r>
              <w:rPr>
                <w:rFonts w:ascii="Arial" w:hAnsi="Arial"/>
                <w:sz w:val="22"/>
                <w:szCs w:val="22"/>
                <w:lang w:eastAsia="en-US"/>
              </w:rPr>
              <w:t>Personal development</w:t>
            </w:r>
          </w:p>
          <w:p w:rsidR="00BA0DFB" w:rsidRDefault="00BA0DFB" w:rsidP="008B3565">
            <w:pPr>
              <w:snapToGrid w:val="0"/>
              <w:rPr>
                <w:rFonts w:ascii="Arial" w:hAnsi="Arial"/>
                <w:sz w:val="22"/>
                <w:szCs w:val="22"/>
                <w:lang w:eastAsia="en-US"/>
              </w:rPr>
            </w:pPr>
            <w:r>
              <w:rPr>
                <w:rFonts w:ascii="Arial" w:hAnsi="Arial"/>
                <w:sz w:val="22"/>
                <w:szCs w:val="22"/>
                <w:lang w:eastAsia="en-US"/>
              </w:rPr>
              <w:t>Equality &amp; inclusion</w:t>
            </w:r>
          </w:p>
          <w:p w:rsidR="008B3565" w:rsidRPr="00961B22" w:rsidRDefault="008B3565" w:rsidP="00961B22">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8B3565" w:rsidRPr="008B3565" w:rsidRDefault="008B3565" w:rsidP="008B3565">
            <w:pPr>
              <w:suppressAutoHyphens w:val="0"/>
              <w:rPr>
                <w:rFonts w:ascii="Arial" w:hAnsi="Arial"/>
                <w:i/>
                <w:sz w:val="22"/>
                <w:szCs w:val="22"/>
                <w:lang w:eastAsia="en-US"/>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p>
          <w:p w:rsidR="008B3565" w:rsidRDefault="008B3565"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Default="00961B22" w:rsidP="008B3565">
            <w:pPr>
              <w:suppressAutoHyphens w:val="0"/>
              <w:rPr>
                <w:rFonts w:ascii="Arial" w:hAnsi="Arial"/>
                <w:sz w:val="22"/>
                <w:szCs w:val="22"/>
                <w:lang w:eastAsia="en-US"/>
              </w:rPr>
            </w:pPr>
          </w:p>
          <w:p w:rsidR="00961B22" w:rsidRPr="008B3565" w:rsidRDefault="00961B22" w:rsidP="008B3565">
            <w:pPr>
              <w:suppressAutoHyphens w:val="0"/>
              <w:rPr>
                <w:rFonts w:ascii="Arial" w:hAnsi="Arial"/>
                <w:sz w:val="22"/>
                <w:szCs w:val="22"/>
                <w:lang w:eastAsia="en-US"/>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1060DA" w:rsidRPr="00B43D20" w:rsidTr="002A5A55">
        <w:tc>
          <w:tcPr>
            <w:tcW w:w="10915" w:type="dxa"/>
            <w:gridSpan w:val="3"/>
            <w:tcBorders>
              <w:top w:val="single" w:sz="8" w:space="0" w:color="000000"/>
              <w:left w:val="single" w:sz="4" w:space="0" w:color="000000"/>
              <w:bottom w:val="single" w:sz="8" w:space="0" w:color="000000"/>
              <w:right w:val="single" w:sz="8" w:space="0" w:color="000000"/>
            </w:tcBorders>
            <w:shd w:val="clear" w:color="auto" w:fill="F3F3F3"/>
          </w:tcPr>
          <w:p w:rsidR="001060DA" w:rsidRPr="001060DA" w:rsidRDefault="001060DA" w:rsidP="008B3565">
            <w:pPr>
              <w:snapToGrid w:val="0"/>
              <w:rPr>
                <w:rFonts w:ascii="Arial" w:hAnsi="Arial" w:cs="Arial"/>
                <w:b/>
                <w:sz w:val="20"/>
                <w:szCs w:val="20"/>
              </w:rPr>
            </w:pPr>
            <w:r w:rsidRPr="001060DA">
              <w:rPr>
                <w:rFonts w:ascii="Arial" w:hAnsi="Arial" w:cs="Arial"/>
                <w:b/>
                <w:sz w:val="20"/>
                <w:szCs w:val="20"/>
              </w:rPr>
              <w:t xml:space="preserve">You </w:t>
            </w:r>
            <w:r w:rsidR="000E6714">
              <w:rPr>
                <w:rFonts w:ascii="Arial" w:hAnsi="Arial" w:cs="Arial"/>
                <w:b/>
                <w:sz w:val="20"/>
                <w:szCs w:val="20"/>
              </w:rPr>
              <w:t>may</w:t>
            </w:r>
            <w:r w:rsidRPr="001060DA">
              <w:rPr>
                <w:rFonts w:ascii="Arial" w:hAnsi="Arial" w:cs="Arial"/>
                <w:b/>
                <w:sz w:val="20"/>
                <w:szCs w:val="20"/>
              </w:rPr>
              <w:t xml:space="preserve"> also need these:</w:t>
            </w:r>
          </w:p>
          <w:p w:rsidR="001060DA" w:rsidRPr="008B3565" w:rsidRDefault="001060DA" w:rsidP="008B3565">
            <w:pPr>
              <w:snapToGrid w:val="0"/>
              <w:rPr>
                <w:rFonts w:ascii="Arial" w:hAnsi="Arial" w:cs="Arial"/>
                <w:b/>
                <w:sz w:val="20"/>
                <w:szCs w:val="20"/>
                <w:u w:val="single"/>
              </w:rPr>
            </w:pP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8B3565" w:rsidRPr="008B3565" w:rsidRDefault="00BA0DFB" w:rsidP="00BA0DFB">
            <w:pPr>
              <w:snapToGrid w:val="0"/>
              <w:rPr>
                <w:rFonts w:ascii="Arial" w:hAnsi="Arial" w:cs="Arial"/>
                <w:b/>
                <w:sz w:val="20"/>
                <w:szCs w:val="20"/>
                <w:u w:val="single"/>
              </w:rPr>
            </w:pPr>
            <w:r>
              <w:rPr>
                <w:rFonts w:ascii="Arial" w:hAnsi="Arial" w:cs="Arial"/>
                <w:sz w:val="20"/>
                <w:szCs w:val="20"/>
              </w:rPr>
              <w:t>Managing violence &amp; b</w:t>
            </w:r>
            <w:r w:rsidR="008B3565" w:rsidRPr="008B3565">
              <w:rPr>
                <w:rFonts w:ascii="Arial" w:hAnsi="Arial" w:cs="Arial"/>
                <w:sz w:val="20"/>
                <w:szCs w:val="20"/>
              </w:rPr>
              <w:t>rea</w:t>
            </w:r>
            <w:r w:rsidR="008B3565">
              <w:rPr>
                <w:rFonts w:ascii="Arial" w:hAnsi="Arial" w:cs="Arial"/>
                <w:sz w:val="20"/>
                <w:szCs w:val="20"/>
              </w:rPr>
              <w:t xml:space="preserve">kaway </w:t>
            </w:r>
          </w:p>
        </w:tc>
        <w:tc>
          <w:tcPr>
            <w:tcW w:w="4678" w:type="dxa"/>
            <w:tcBorders>
              <w:top w:val="single" w:sz="8" w:space="0" w:color="000000"/>
              <w:left w:val="single" w:sz="8" w:space="0" w:color="000000"/>
              <w:bottom w:val="single" w:sz="8" w:space="0" w:color="000000"/>
            </w:tcBorders>
          </w:tcPr>
          <w:p w:rsidR="008B3565" w:rsidRDefault="008B3565" w:rsidP="008B3565">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Pr>
                <w:rFonts w:ascii="Arial" w:hAnsi="Arial" w:cs="Arial"/>
                <w:sz w:val="20"/>
                <w:szCs w:val="20"/>
              </w:rPr>
              <w:t xml:space="preserve">   </w:t>
            </w:r>
          </w:p>
          <w:p w:rsidR="008B3565" w:rsidRPr="00961B22" w:rsidRDefault="008B3565" w:rsidP="008B3565">
            <w:pPr>
              <w:snapToGrid w:val="0"/>
              <w:rPr>
                <w:rFonts w:ascii="Arial" w:hAnsi="Arial" w:cs="Arial"/>
                <w:sz w:val="10"/>
                <w:szCs w:val="10"/>
              </w:rPr>
            </w:pPr>
          </w:p>
          <w:p w:rsidR="008B3565" w:rsidRPr="008B3565" w:rsidRDefault="008B3565"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8B3565" w:rsidRPr="00B43D20" w:rsidTr="00961B22">
        <w:tc>
          <w:tcPr>
            <w:tcW w:w="4536" w:type="dxa"/>
            <w:tcBorders>
              <w:top w:val="single" w:sz="8" w:space="0" w:color="000000"/>
              <w:left w:val="single" w:sz="4" w:space="0" w:color="000000"/>
              <w:bottom w:val="single" w:sz="8" w:space="0" w:color="000000"/>
            </w:tcBorders>
            <w:shd w:val="clear" w:color="auto" w:fill="F3F3F3"/>
          </w:tcPr>
          <w:p w:rsidR="008B3565" w:rsidRPr="008B3565" w:rsidRDefault="008B3565" w:rsidP="008B3565">
            <w:pPr>
              <w:snapToGrid w:val="0"/>
              <w:rPr>
                <w:rFonts w:ascii="Arial" w:hAnsi="Arial" w:cs="Arial"/>
                <w:sz w:val="20"/>
                <w:szCs w:val="20"/>
              </w:rPr>
            </w:pPr>
            <w:r w:rsidRPr="008B3565">
              <w:rPr>
                <w:rFonts w:ascii="Arial" w:hAnsi="Arial" w:cs="Arial"/>
                <w:sz w:val="20"/>
                <w:szCs w:val="20"/>
              </w:rPr>
              <w:t xml:space="preserve">Medication  </w:t>
            </w:r>
          </w:p>
          <w:p w:rsidR="008B3565" w:rsidRPr="008B3565" w:rsidRDefault="008B3565" w:rsidP="008B3565">
            <w:pPr>
              <w:snapToGrid w:val="0"/>
              <w:rPr>
                <w:rFonts w:ascii="Arial" w:hAnsi="Arial" w:cs="Arial"/>
                <w:sz w:val="20"/>
                <w:szCs w:val="20"/>
              </w:rPr>
            </w:pPr>
          </w:p>
        </w:tc>
        <w:tc>
          <w:tcPr>
            <w:tcW w:w="4678" w:type="dxa"/>
            <w:tcBorders>
              <w:top w:val="single" w:sz="8" w:space="0" w:color="000000"/>
              <w:left w:val="single" w:sz="8" w:space="0" w:color="000000"/>
              <w:bottom w:val="single" w:sz="8" w:space="0" w:color="000000"/>
            </w:tcBorders>
          </w:tcPr>
          <w:p w:rsidR="008B3565" w:rsidRDefault="008B3565" w:rsidP="008B3565">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Pr>
                <w:rFonts w:ascii="Arial" w:hAnsi="Arial" w:cs="Arial"/>
                <w:sz w:val="20"/>
                <w:szCs w:val="20"/>
              </w:rPr>
              <w:t xml:space="preserve">  </w:t>
            </w:r>
          </w:p>
          <w:p w:rsidR="00BA0DFB" w:rsidRPr="00961B22" w:rsidRDefault="00BA0DFB" w:rsidP="008B3565">
            <w:pPr>
              <w:snapToGrid w:val="0"/>
              <w:rPr>
                <w:rFonts w:ascii="Arial" w:hAnsi="Arial" w:cs="Arial"/>
                <w:sz w:val="10"/>
                <w:szCs w:val="10"/>
              </w:rPr>
            </w:pPr>
          </w:p>
          <w:p w:rsidR="008B3565" w:rsidRPr="008B3565" w:rsidRDefault="008B3565" w:rsidP="008B3565">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8B3565" w:rsidRPr="008B3565" w:rsidRDefault="008B3565" w:rsidP="008B3565">
            <w:pPr>
              <w:snapToGrid w:val="0"/>
              <w:rPr>
                <w:rFonts w:ascii="Arial" w:hAnsi="Arial" w:cs="Arial"/>
                <w:b/>
                <w:sz w:val="20"/>
                <w:szCs w:val="20"/>
                <w:u w:val="single"/>
              </w:rPr>
            </w:pPr>
          </w:p>
          <w:p w:rsidR="008B3565" w:rsidRPr="008B3565" w:rsidRDefault="008B3565" w:rsidP="008B3565">
            <w:pPr>
              <w:snapToGrid w:val="0"/>
              <w:rPr>
                <w:rFonts w:ascii="Arial" w:hAnsi="Arial" w:cs="Arial"/>
                <w:b/>
                <w:sz w:val="20"/>
                <w:szCs w:val="20"/>
                <w:u w:val="single"/>
              </w:rPr>
            </w:pPr>
          </w:p>
        </w:tc>
      </w:tr>
      <w:tr w:rsidR="00BA0DFB" w:rsidRPr="00B43D20" w:rsidTr="00961B22">
        <w:tc>
          <w:tcPr>
            <w:tcW w:w="4536" w:type="dxa"/>
            <w:tcBorders>
              <w:top w:val="single" w:sz="8" w:space="0" w:color="000000"/>
              <w:left w:val="single" w:sz="4" w:space="0" w:color="000000"/>
              <w:bottom w:val="single" w:sz="8" w:space="0" w:color="000000"/>
            </w:tcBorders>
            <w:shd w:val="clear" w:color="auto" w:fill="F3F3F3"/>
          </w:tcPr>
          <w:p w:rsidR="00BA0DFB" w:rsidRPr="008B3565" w:rsidRDefault="00BA0DFB" w:rsidP="00BA0DFB">
            <w:pPr>
              <w:snapToGrid w:val="0"/>
              <w:rPr>
                <w:rFonts w:ascii="Arial" w:hAnsi="Arial" w:cs="Arial"/>
                <w:sz w:val="20"/>
                <w:szCs w:val="20"/>
              </w:rPr>
            </w:pPr>
            <w:r w:rsidRPr="008B3565">
              <w:rPr>
                <w:rFonts w:ascii="Arial" w:hAnsi="Arial" w:cs="Arial"/>
                <w:sz w:val="20"/>
                <w:szCs w:val="20"/>
              </w:rPr>
              <w:t>Safer people handling</w:t>
            </w:r>
          </w:p>
          <w:p w:rsidR="00BA0DFB" w:rsidRPr="008B3565" w:rsidRDefault="00BA0DFB" w:rsidP="00BA0DFB">
            <w:pPr>
              <w:snapToGrid w:val="0"/>
              <w:rPr>
                <w:rFonts w:ascii="Arial" w:hAnsi="Arial" w:cs="Arial"/>
                <w:b/>
                <w:sz w:val="20"/>
                <w:szCs w:val="20"/>
                <w:u w:val="single"/>
              </w:rPr>
            </w:pPr>
            <w:r w:rsidRPr="008B3565">
              <w:rPr>
                <w:rFonts w:ascii="Arial" w:hAnsi="Arial" w:cs="Arial"/>
                <w:sz w:val="20"/>
                <w:szCs w:val="20"/>
              </w:rPr>
              <w:t xml:space="preserve">   </w:t>
            </w:r>
          </w:p>
        </w:tc>
        <w:tc>
          <w:tcPr>
            <w:tcW w:w="4678" w:type="dxa"/>
            <w:tcBorders>
              <w:top w:val="single" w:sz="8" w:space="0" w:color="000000"/>
              <w:left w:val="single" w:sz="8" w:space="0" w:color="000000"/>
              <w:bottom w:val="single" w:sz="8" w:space="0" w:color="000000"/>
            </w:tcBorders>
          </w:tcPr>
          <w:p w:rsidR="00BA0DFB" w:rsidRDefault="00BA0DFB" w:rsidP="00BA0DFB">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p>
          <w:p w:rsidR="00BA0DFB" w:rsidRPr="00961B22" w:rsidRDefault="00BA0DFB" w:rsidP="00BA0DFB">
            <w:pPr>
              <w:snapToGrid w:val="0"/>
              <w:rPr>
                <w:rFonts w:ascii="Arial" w:hAnsi="Arial" w:cs="Arial"/>
                <w:sz w:val="10"/>
                <w:szCs w:val="10"/>
              </w:rPr>
            </w:pPr>
          </w:p>
          <w:p w:rsidR="00BA0DFB" w:rsidRPr="008B3565" w:rsidRDefault="00BA0DFB" w:rsidP="00BA0DFB">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BA0DFB" w:rsidRPr="008B3565" w:rsidRDefault="00BA0DFB" w:rsidP="008B3565">
            <w:pPr>
              <w:snapToGrid w:val="0"/>
              <w:rPr>
                <w:rFonts w:ascii="Arial" w:hAnsi="Arial" w:cs="Arial"/>
                <w:b/>
                <w:sz w:val="20"/>
                <w:szCs w:val="20"/>
                <w:u w:val="single"/>
              </w:rPr>
            </w:pPr>
          </w:p>
        </w:tc>
      </w:tr>
    </w:tbl>
    <w:p w:rsidR="002A5A55" w:rsidRPr="002A5A55" w:rsidRDefault="002A5A55" w:rsidP="002A5A55">
      <w:pPr>
        <w:rPr>
          <w:vanish/>
        </w:rPr>
      </w:pPr>
    </w:p>
    <w:tbl>
      <w:tblPr>
        <w:tblpPr w:leftFromText="180" w:rightFromText="180" w:vertAnchor="text" w:horzAnchor="margin" w:tblpX="108" w:tblpY="307"/>
        <w:tblW w:w="10881" w:type="dxa"/>
        <w:tblLayout w:type="fixed"/>
        <w:tblLook w:val="0000" w:firstRow="0" w:lastRow="0" w:firstColumn="0" w:lastColumn="0" w:noHBand="0" w:noVBand="0"/>
      </w:tblPr>
      <w:tblGrid>
        <w:gridCol w:w="4503"/>
        <w:gridCol w:w="4677"/>
        <w:gridCol w:w="1701"/>
      </w:tblGrid>
      <w:tr w:rsidR="001060DA" w:rsidRPr="00B43D20" w:rsidTr="002A5A55">
        <w:tc>
          <w:tcPr>
            <w:tcW w:w="10881" w:type="dxa"/>
            <w:gridSpan w:val="3"/>
            <w:tcBorders>
              <w:top w:val="single" w:sz="8" w:space="0" w:color="000000"/>
              <w:left w:val="single" w:sz="4" w:space="0" w:color="000000"/>
              <w:bottom w:val="single" w:sz="8" w:space="0" w:color="000000"/>
              <w:right w:val="single" w:sz="8" w:space="0" w:color="000000"/>
            </w:tcBorders>
            <w:shd w:val="clear" w:color="auto" w:fill="F2F2F2"/>
          </w:tcPr>
          <w:p w:rsidR="001060DA" w:rsidRPr="001060DA" w:rsidRDefault="001060DA" w:rsidP="001060DA">
            <w:pPr>
              <w:snapToGrid w:val="0"/>
              <w:jc w:val="center"/>
              <w:rPr>
                <w:rFonts w:ascii="Arial" w:hAnsi="Arial" w:cs="Arial"/>
                <w:b/>
                <w:sz w:val="32"/>
                <w:szCs w:val="32"/>
              </w:rPr>
            </w:pPr>
            <w:r w:rsidRPr="001060DA">
              <w:rPr>
                <w:rFonts w:ascii="Arial" w:hAnsi="Arial" w:cs="Arial"/>
                <w:b/>
                <w:sz w:val="32"/>
                <w:szCs w:val="32"/>
              </w:rPr>
              <w:t>Mandatory for managers</w:t>
            </w: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2F2F2"/>
          </w:tcPr>
          <w:p w:rsidR="00961B22" w:rsidRPr="008B3565" w:rsidRDefault="00961B22" w:rsidP="00961B22">
            <w:pPr>
              <w:snapToGrid w:val="0"/>
              <w:rPr>
                <w:rFonts w:ascii="Arial" w:hAnsi="Arial" w:cs="Arial"/>
                <w:sz w:val="32"/>
                <w:szCs w:val="32"/>
              </w:rPr>
            </w:pPr>
            <w:r>
              <w:rPr>
                <w:rFonts w:ascii="Arial" w:hAnsi="Arial" w:cs="Arial"/>
                <w:sz w:val="32"/>
                <w:szCs w:val="32"/>
              </w:rPr>
              <w:t>Desired</w:t>
            </w:r>
          </w:p>
        </w:tc>
        <w:tc>
          <w:tcPr>
            <w:tcW w:w="4677" w:type="dxa"/>
            <w:tcBorders>
              <w:top w:val="single" w:sz="8" w:space="0" w:color="000000"/>
              <w:left w:val="single" w:sz="8" w:space="0" w:color="000000"/>
              <w:bottom w:val="single" w:sz="8" w:space="0" w:color="000000"/>
            </w:tcBorders>
            <w:shd w:val="clear" w:color="auto" w:fill="F2F2F2"/>
          </w:tcPr>
          <w:p w:rsidR="00961B22" w:rsidRPr="008B3565" w:rsidRDefault="00961B22" w:rsidP="00961B22">
            <w:pPr>
              <w:snapToGrid w:val="0"/>
              <w:rPr>
                <w:rFonts w:ascii="Arial" w:hAnsi="Arial" w:cs="Arial"/>
                <w:b/>
                <w:sz w:val="20"/>
                <w:szCs w:val="20"/>
              </w:rPr>
            </w:pPr>
            <w:r w:rsidRPr="008B3565">
              <w:rPr>
                <w:rFonts w:ascii="Arial" w:hAnsi="Arial" w:cs="Arial"/>
                <w:b/>
                <w:sz w:val="20"/>
                <w:szCs w:val="20"/>
              </w:rPr>
              <w:t>Certificate obtained:</w:t>
            </w:r>
          </w:p>
          <w:p w:rsidR="00961B22" w:rsidRPr="008B3565" w:rsidRDefault="00961B22" w:rsidP="00961B22">
            <w:pPr>
              <w:snapToGrid w:val="0"/>
              <w:rPr>
                <w:rFonts w:ascii="Arial" w:hAnsi="Arial" w:cs="Arial"/>
                <w:b/>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cPr>
          <w:p w:rsidR="00961B22" w:rsidRDefault="00961B22" w:rsidP="00961B22">
            <w:pPr>
              <w:snapToGrid w:val="0"/>
              <w:rPr>
                <w:rFonts w:ascii="Arial" w:hAnsi="Arial" w:cs="Arial"/>
                <w:b/>
                <w:sz w:val="20"/>
                <w:szCs w:val="20"/>
              </w:rPr>
            </w:pPr>
            <w:r w:rsidRPr="008B3565">
              <w:rPr>
                <w:rFonts w:ascii="Arial" w:hAnsi="Arial" w:cs="Arial"/>
                <w:b/>
                <w:sz w:val="20"/>
                <w:szCs w:val="20"/>
              </w:rPr>
              <w:t>Date achieved:</w:t>
            </w:r>
          </w:p>
          <w:p w:rsidR="00961B22" w:rsidRPr="00961B22" w:rsidRDefault="00961B22" w:rsidP="00961B22">
            <w:pPr>
              <w:snapToGrid w:val="0"/>
              <w:rPr>
                <w:rFonts w:ascii="Arial" w:hAnsi="Arial" w:cs="Arial"/>
                <w:b/>
                <w:sz w:val="10"/>
                <w:szCs w:val="10"/>
                <w:u w:val="single"/>
              </w:rPr>
            </w:pP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3F3F3"/>
          </w:tcPr>
          <w:p w:rsidR="00961B22" w:rsidRDefault="00961B22" w:rsidP="00961B22">
            <w:pPr>
              <w:snapToGrid w:val="0"/>
              <w:rPr>
                <w:rFonts w:ascii="Arial" w:hAnsi="Arial" w:cs="Arial"/>
                <w:sz w:val="20"/>
                <w:szCs w:val="20"/>
              </w:rPr>
            </w:pPr>
            <w:r>
              <w:rPr>
                <w:rFonts w:ascii="Arial" w:hAnsi="Arial" w:cs="Arial"/>
                <w:sz w:val="20"/>
                <w:szCs w:val="20"/>
              </w:rPr>
              <w:t>NVQ 2/3/4</w:t>
            </w:r>
            <w:r w:rsidRPr="008B3565">
              <w:rPr>
                <w:rFonts w:ascii="Arial" w:hAnsi="Arial" w:cs="Arial"/>
                <w:sz w:val="20"/>
                <w:szCs w:val="20"/>
              </w:rPr>
              <w:t xml:space="preserve">  </w:t>
            </w:r>
            <w:r>
              <w:rPr>
                <w:rFonts w:ascii="Arial" w:hAnsi="Arial" w:cs="Arial"/>
                <w:sz w:val="20"/>
                <w:szCs w:val="20"/>
              </w:rPr>
              <w:t>(please specific which)</w:t>
            </w:r>
          </w:p>
          <w:p w:rsidR="00961B22" w:rsidRPr="00961B22" w:rsidRDefault="00961B22" w:rsidP="00961B22">
            <w:pPr>
              <w:snapToGrid w:val="0"/>
              <w:rPr>
                <w:rFonts w:ascii="Arial" w:hAnsi="Arial" w:cs="Arial"/>
                <w:b/>
                <w:sz w:val="20"/>
                <w:szCs w:val="20"/>
              </w:rPr>
            </w:pPr>
            <w:r w:rsidRPr="00BA0DFB">
              <w:rPr>
                <w:rFonts w:ascii="Arial" w:hAnsi="Arial" w:cs="Arial"/>
                <w:b/>
                <w:sz w:val="20"/>
                <w:szCs w:val="20"/>
              </w:rPr>
              <w:t xml:space="preserve">Mandatory for managers </w:t>
            </w:r>
          </w:p>
        </w:tc>
        <w:tc>
          <w:tcPr>
            <w:tcW w:w="4677" w:type="dxa"/>
            <w:tcBorders>
              <w:top w:val="single" w:sz="8" w:space="0" w:color="000000"/>
              <w:left w:val="single" w:sz="8" w:space="0" w:color="000000"/>
              <w:bottom w:val="single" w:sz="8" w:space="0" w:color="000000"/>
            </w:tcBorders>
          </w:tcPr>
          <w:p w:rsidR="00961B22" w:rsidRDefault="00961B22" w:rsidP="00961B22">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p>
          <w:p w:rsidR="00341BA6" w:rsidRDefault="00341BA6" w:rsidP="00961B22">
            <w:pPr>
              <w:snapToGrid w:val="0"/>
              <w:rPr>
                <w:rFonts w:ascii="Arial" w:hAnsi="Arial" w:cs="Arial"/>
                <w:sz w:val="20"/>
                <w:szCs w:val="20"/>
              </w:rPr>
            </w:pPr>
          </w:p>
          <w:p w:rsidR="00341BA6" w:rsidRPr="008B3565" w:rsidRDefault="00341BA6" w:rsidP="00961B22">
            <w:pPr>
              <w:snapToGrid w:val="0"/>
              <w:rPr>
                <w:rFonts w:ascii="Arial" w:hAnsi="Arial" w:cs="Arial"/>
                <w:b/>
                <w:sz w:val="20"/>
                <w:szCs w:val="20"/>
                <w:u w:val="single"/>
              </w:rPr>
            </w:pPr>
          </w:p>
        </w:tc>
        <w:tc>
          <w:tcPr>
            <w:tcW w:w="1701" w:type="dxa"/>
            <w:tcBorders>
              <w:top w:val="single" w:sz="8" w:space="0" w:color="000000"/>
              <w:left w:val="single" w:sz="8" w:space="0" w:color="000000"/>
              <w:bottom w:val="single" w:sz="8" w:space="0" w:color="000000"/>
              <w:right w:val="single" w:sz="8" w:space="0" w:color="000000"/>
            </w:tcBorders>
          </w:tcPr>
          <w:p w:rsidR="00961B22" w:rsidRPr="008B3565" w:rsidRDefault="00961B22" w:rsidP="00961B22">
            <w:pPr>
              <w:snapToGrid w:val="0"/>
              <w:rPr>
                <w:rFonts w:ascii="Arial" w:hAnsi="Arial" w:cs="Arial"/>
                <w:b/>
                <w:sz w:val="20"/>
                <w:szCs w:val="20"/>
                <w:u w:val="single"/>
              </w:rPr>
            </w:pPr>
          </w:p>
          <w:p w:rsidR="00961B22" w:rsidRPr="008B3565" w:rsidRDefault="00961B22" w:rsidP="00961B22">
            <w:pPr>
              <w:snapToGrid w:val="0"/>
              <w:rPr>
                <w:rFonts w:ascii="Arial" w:hAnsi="Arial" w:cs="Arial"/>
                <w:b/>
                <w:sz w:val="20"/>
                <w:szCs w:val="20"/>
                <w:u w:val="single"/>
              </w:rPr>
            </w:pPr>
          </w:p>
        </w:tc>
      </w:tr>
      <w:tr w:rsidR="00961B22" w:rsidRPr="00B43D20" w:rsidTr="00961B22">
        <w:tc>
          <w:tcPr>
            <w:tcW w:w="4503" w:type="dxa"/>
            <w:tcBorders>
              <w:top w:val="single" w:sz="8" w:space="0" w:color="000000"/>
              <w:left w:val="single" w:sz="4" w:space="0" w:color="000000"/>
              <w:bottom w:val="single" w:sz="8" w:space="0" w:color="000000"/>
            </w:tcBorders>
            <w:shd w:val="clear" w:color="auto" w:fill="F3F3F3"/>
          </w:tcPr>
          <w:p w:rsidR="00961B22" w:rsidRPr="008B3565" w:rsidRDefault="00961B22" w:rsidP="00961B22">
            <w:pPr>
              <w:snapToGrid w:val="0"/>
              <w:rPr>
                <w:rFonts w:ascii="Arial" w:hAnsi="Arial" w:cs="Arial"/>
                <w:sz w:val="20"/>
                <w:szCs w:val="20"/>
              </w:rPr>
            </w:pPr>
            <w:r w:rsidRPr="008B3565">
              <w:rPr>
                <w:rFonts w:ascii="Arial" w:hAnsi="Arial" w:cs="Arial"/>
                <w:sz w:val="20"/>
                <w:szCs w:val="20"/>
              </w:rPr>
              <w:t>Registered Managers Award</w:t>
            </w:r>
          </w:p>
          <w:p w:rsidR="00961B22" w:rsidRPr="00961B22" w:rsidRDefault="00961B22" w:rsidP="00961B22">
            <w:pPr>
              <w:snapToGrid w:val="0"/>
              <w:rPr>
                <w:rFonts w:ascii="Arial" w:hAnsi="Arial" w:cs="Arial"/>
                <w:b/>
                <w:sz w:val="20"/>
                <w:szCs w:val="20"/>
              </w:rPr>
            </w:pPr>
            <w:r w:rsidRPr="00BA0DFB">
              <w:rPr>
                <w:rFonts w:ascii="Arial" w:hAnsi="Arial" w:cs="Arial"/>
                <w:b/>
                <w:sz w:val="20"/>
                <w:szCs w:val="20"/>
              </w:rPr>
              <w:t>Mandatory for managers</w:t>
            </w:r>
          </w:p>
        </w:tc>
        <w:tc>
          <w:tcPr>
            <w:tcW w:w="4677" w:type="dxa"/>
            <w:tcBorders>
              <w:top w:val="single" w:sz="8" w:space="0" w:color="000000"/>
              <w:left w:val="single" w:sz="8" w:space="0" w:color="000000"/>
              <w:bottom w:val="single" w:sz="8" w:space="0" w:color="000000"/>
            </w:tcBorders>
          </w:tcPr>
          <w:p w:rsidR="00961B22" w:rsidRDefault="00961B22" w:rsidP="00961B22">
            <w:pPr>
              <w:snapToGrid w:val="0"/>
              <w:rPr>
                <w:rFonts w:ascii="Arial" w:hAnsi="Arial" w:cs="Arial"/>
                <w:sz w:val="20"/>
                <w:szCs w:val="20"/>
              </w:rPr>
            </w:pPr>
            <w:r w:rsidRPr="008B3565">
              <w:rPr>
                <w:rFonts w:ascii="Arial" w:hAnsi="Arial" w:cs="Arial"/>
                <w:sz w:val="20"/>
                <w:szCs w:val="20"/>
              </w:rPr>
              <w:t>Yes</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r w:rsidRPr="008B3565">
              <w:rPr>
                <w:rFonts w:ascii="Arial" w:hAnsi="Arial" w:cs="Arial"/>
                <w:sz w:val="20"/>
                <w:szCs w:val="20"/>
              </w:rPr>
              <w:tab/>
              <w:t xml:space="preserve">No </w:t>
            </w:r>
            <w:r w:rsidRPr="008B3565">
              <w:rPr>
                <w:rFonts w:ascii="Arial" w:hAnsi="Arial" w:cs="Arial"/>
                <w:sz w:val="20"/>
                <w:szCs w:val="20"/>
              </w:rPr>
              <w:tab/>
            </w:r>
            <w:r w:rsidR="000B1B6D" w:rsidRPr="008B3565">
              <w:rPr>
                <w:rFonts w:ascii="Arial" w:hAnsi="Arial" w:cs="Arial"/>
                <w:sz w:val="20"/>
                <w:szCs w:val="20"/>
              </w:rPr>
              <w:fldChar w:fldCharType="begin">
                <w:ffData>
                  <w:name w:val="Check7"/>
                  <w:enabled/>
                  <w:calcOnExit w:val="0"/>
                  <w:checkBox>
                    <w:size w:val="20"/>
                    <w:default w:val="0"/>
                  </w:checkBox>
                </w:ffData>
              </w:fldChar>
            </w:r>
            <w:r w:rsidRPr="008B3565">
              <w:rPr>
                <w:rFonts w:ascii="Arial" w:hAnsi="Arial" w:cs="Arial"/>
                <w:sz w:val="20"/>
                <w:szCs w:val="20"/>
              </w:rPr>
              <w:instrText xml:space="preserve"> FORMCHECKBOX </w:instrText>
            </w:r>
            <w:r w:rsidR="00412C49">
              <w:rPr>
                <w:rFonts w:ascii="Arial" w:hAnsi="Arial" w:cs="Arial"/>
                <w:sz w:val="20"/>
                <w:szCs w:val="20"/>
              </w:rPr>
            </w:r>
            <w:r w:rsidR="00412C49">
              <w:rPr>
                <w:rFonts w:ascii="Arial" w:hAnsi="Arial" w:cs="Arial"/>
                <w:sz w:val="20"/>
                <w:szCs w:val="20"/>
              </w:rPr>
              <w:fldChar w:fldCharType="separate"/>
            </w:r>
            <w:r w:rsidR="000B1B6D" w:rsidRPr="008B3565">
              <w:rPr>
                <w:rFonts w:ascii="Arial" w:hAnsi="Arial" w:cs="Arial"/>
                <w:sz w:val="20"/>
                <w:szCs w:val="20"/>
              </w:rPr>
              <w:fldChar w:fldCharType="end"/>
            </w:r>
          </w:p>
          <w:p w:rsidR="00341BA6" w:rsidRDefault="00341BA6" w:rsidP="00961B22">
            <w:pPr>
              <w:snapToGrid w:val="0"/>
              <w:rPr>
                <w:rFonts w:ascii="Arial" w:hAnsi="Arial" w:cs="Arial"/>
                <w:sz w:val="20"/>
                <w:szCs w:val="20"/>
              </w:rPr>
            </w:pPr>
          </w:p>
          <w:p w:rsidR="00341BA6" w:rsidRPr="008B3565" w:rsidRDefault="00341BA6" w:rsidP="00961B22">
            <w:pPr>
              <w:snapToGri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961B22" w:rsidRPr="008B3565" w:rsidRDefault="00961B22" w:rsidP="00961B22">
            <w:pPr>
              <w:snapToGrid w:val="0"/>
              <w:rPr>
                <w:rFonts w:ascii="Arial" w:hAnsi="Arial" w:cs="Arial"/>
                <w:b/>
                <w:sz w:val="20"/>
                <w:szCs w:val="20"/>
                <w:u w:val="single"/>
              </w:rPr>
            </w:pPr>
          </w:p>
          <w:p w:rsidR="00961B22" w:rsidRPr="008B3565" w:rsidRDefault="00961B22" w:rsidP="00961B22">
            <w:pPr>
              <w:snapToGrid w:val="0"/>
              <w:rPr>
                <w:rFonts w:ascii="Arial" w:hAnsi="Arial" w:cs="Arial"/>
                <w:b/>
                <w:sz w:val="20"/>
                <w:szCs w:val="20"/>
                <w:u w:val="single"/>
              </w:rPr>
            </w:pPr>
          </w:p>
        </w:tc>
      </w:tr>
    </w:tbl>
    <w:p w:rsidR="00BA0DFB" w:rsidRPr="00961B22" w:rsidRDefault="00BA0DFB"/>
    <w:tbl>
      <w:tblPr>
        <w:tblW w:w="0" w:type="auto"/>
        <w:tblInd w:w="108" w:type="dxa"/>
        <w:tblLayout w:type="fixed"/>
        <w:tblLook w:val="0000" w:firstRow="0" w:lastRow="0" w:firstColumn="0" w:lastColumn="0" w:noHBand="0" w:noVBand="0"/>
      </w:tblPr>
      <w:tblGrid>
        <w:gridCol w:w="1560"/>
        <w:gridCol w:w="6378"/>
        <w:gridCol w:w="2977"/>
      </w:tblGrid>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257DF8">
            <w:pPr>
              <w:jc w:val="center"/>
              <w:rPr>
                <w:rFonts w:ascii="Arial" w:hAnsi="Arial" w:cs="Arial"/>
                <w:b/>
              </w:rPr>
            </w:pPr>
          </w:p>
          <w:p w:rsidR="005C3353" w:rsidRPr="00DF5693" w:rsidRDefault="00DF5693" w:rsidP="00257DF8">
            <w:pPr>
              <w:jc w:val="center"/>
              <w:rPr>
                <w:rFonts w:ascii="Arial" w:hAnsi="Arial" w:cs="Arial"/>
                <w:b/>
              </w:rPr>
            </w:pPr>
            <w:r>
              <w:rPr>
                <w:rFonts w:ascii="Arial" w:hAnsi="Arial" w:cs="Arial"/>
                <w:b/>
              </w:rPr>
              <w:t>PRACTICAL ABILITY &amp;</w:t>
            </w:r>
            <w:r w:rsidR="005C3353" w:rsidRPr="00DF5693">
              <w:rPr>
                <w:rFonts w:ascii="Arial" w:hAnsi="Arial" w:cs="Arial"/>
                <w:b/>
              </w:rPr>
              <w:t xml:space="preserve"> PERSONAL CARE</w:t>
            </w:r>
          </w:p>
          <w:p w:rsidR="005C3353" w:rsidRPr="00DF5693" w:rsidRDefault="005C3353" w:rsidP="00257DF8">
            <w:pPr>
              <w:jc w:val="center"/>
              <w:rPr>
                <w:rFonts w:ascii="Arial" w:hAnsi="Arial" w:cs="Arial"/>
                <w:i/>
              </w:rPr>
            </w:pPr>
            <w:r w:rsidRPr="00DF5693">
              <w:rPr>
                <w:rFonts w:ascii="Arial" w:hAnsi="Arial" w:cs="Arial"/>
              </w:rPr>
              <w:t xml:space="preserve"> (Please ONLY tick the tasks that you have had experience in providing)</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u w:val="single"/>
              </w:rPr>
            </w:pPr>
            <w:r w:rsidRPr="00DF5693">
              <w:rPr>
                <w:rFonts w:ascii="Arial" w:hAnsi="Arial" w:cs="Arial"/>
              </w:rPr>
              <w:t xml:space="preserve">Dressing/undressing:       </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Bathing &amp; showering:</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Bed bathing:</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Shaving:</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Oral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Nail care:</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Incontinence:</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Commodes/bedpans: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Catheter bags: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Colostomy bag:</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DF5693" w:rsidRPr="00E375AA"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375AA"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PRACTICAL ABILITY: MOBILITY</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Mobile hoists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Ceiling hoists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Bathing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Walking aids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Wheelchairs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 xml:space="preserve">PRACTICAL ABILITY: NUTRITION: </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Preparing Meals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Dietary Guidelines</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Support with Feeding   </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PEG</w:t>
            </w:r>
            <w:r w:rsidRPr="00DF5693">
              <w:rPr>
                <w:rFonts w:ascii="Arial" w:hAnsi="Arial"/>
              </w:rPr>
              <w:t xml:space="preserve"> Feeding</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rPr>
              <w:t xml:space="preserve">Menu planning         </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5C3353" w:rsidRPr="00EE207C" w:rsidTr="00257DF8">
        <w:tc>
          <w:tcPr>
            <w:tcW w:w="10915" w:type="dxa"/>
            <w:gridSpan w:val="3"/>
            <w:tcBorders>
              <w:top w:val="single" w:sz="8" w:space="0" w:color="000000"/>
              <w:left w:val="single" w:sz="4" w:space="0" w:color="000000"/>
              <w:bottom w:val="single" w:sz="8" w:space="0" w:color="000000"/>
              <w:right w:val="single" w:sz="8" w:space="0" w:color="000000"/>
            </w:tcBorders>
            <w:shd w:val="clear" w:color="auto" w:fill="E0E0E0"/>
          </w:tcPr>
          <w:p w:rsidR="005C3353" w:rsidRPr="00DF5693" w:rsidRDefault="005C3353" w:rsidP="00257DF8">
            <w:pPr>
              <w:jc w:val="center"/>
              <w:rPr>
                <w:rFonts w:ascii="Arial" w:hAnsi="Arial" w:cs="Arial"/>
                <w:b/>
                <w:u w:val="single"/>
              </w:rPr>
            </w:pPr>
          </w:p>
          <w:p w:rsidR="005C3353" w:rsidRPr="00DF5693" w:rsidRDefault="005C3353" w:rsidP="00257DF8">
            <w:pPr>
              <w:jc w:val="center"/>
              <w:rPr>
                <w:rFonts w:ascii="Arial" w:hAnsi="Arial" w:cs="Arial"/>
                <w:b/>
              </w:rPr>
            </w:pPr>
            <w:r w:rsidRPr="00DF5693">
              <w:rPr>
                <w:rFonts w:ascii="Arial" w:hAnsi="Arial" w:cs="Arial"/>
                <w:b/>
              </w:rPr>
              <w:t xml:space="preserve">PRACTICAL ABILITY: GENERAL EXPERIENCE: </w:t>
            </w:r>
          </w:p>
          <w:p w:rsidR="005C3353" w:rsidRPr="00DF5693" w:rsidRDefault="005C3353" w:rsidP="00257DF8">
            <w:pPr>
              <w:jc w:val="center"/>
              <w:rPr>
                <w:rFonts w:ascii="Arial" w:hAnsi="Arial" w:cs="Arial"/>
                <w:b/>
              </w:rPr>
            </w:pP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Dementia</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375AA"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C3353" w:rsidRPr="0090739F" w:rsidRDefault="005C3353" w:rsidP="00257DF8">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cs="Arial"/>
              </w:rPr>
            </w:pPr>
            <w:r w:rsidRPr="00DF5693">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2749D2" w:rsidP="002749D2">
            <w:pPr>
              <w:snapToGrid w:val="0"/>
              <w:rPr>
                <w:rFonts w:ascii="Arial" w:hAnsi="Arial" w:cs="Arial"/>
              </w:rPr>
            </w:pPr>
            <w:r>
              <w:rPr>
                <w:rFonts w:ascii="Arial" w:hAnsi="Arial" w:cs="Arial"/>
              </w:rPr>
              <w:t>Older people</w:t>
            </w:r>
            <w:r w:rsidR="005C3353" w:rsidRPr="00DF5693">
              <w:rPr>
                <w:rFonts w:ascii="Arial" w:hAnsi="Arial" w:cs="Arial"/>
              </w:rPr>
              <w:t xml:space="preserve"> (frail)</w:t>
            </w:r>
            <w:r w:rsidR="005C3353" w:rsidRPr="00DF5693">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C3353" w:rsidRPr="00EE207C" w:rsidTr="00257DF8">
        <w:tc>
          <w:tcPr>
            <w:tcW w:w="7938" w:type="dxa"/>
            <w:gridSpan w:val="2"/>
            <w:tcBorders>
              <w:top w:val="single" w:sz="8" w:space="0" w:color="000000"/>
              <w:left w:val="single" w:sz="4" w:space="0" w:color="000000"/>
              <w:bottom w:val="single" w:sz="8" w:space="0" w:color="000000"/>
            </w:tcBorders>
            <w:shd w:val="clear" w:color="auto" w:fill="F3F3F3"/>
          </w:tcPr>
          <w:p w:rsidR="005C3353" w:rsidRPr="00DF5693" w:rsidRDefault="005C3353" w:rsidP="00257DF8">
            <w:pPr>
              <w:snapToGrid w:val="0"/>
              <w:rPr>
                <w:rFonts w:ascii="Arial" w:hAnsi="Arial"/>
              </w:rPr>
            </w:pPr>
            <w:r w:rsidRPr="00DF5693">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C3353" w:rsidRPr="00DF5693" w:rsidRDefault="005C3353" w:rsidP="00257DF8">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r w:rsidR="00DF5693" w:rsidRPr="00EE207C" w:rsidTr="00B1088C">
        <w:tc>
          <w:tcPr>
            <w:tcW w:w="1560" w:type="dxa"/>
            <w:tcBorders>
              <w:top w:val="single" w:sz="8" w:space="0" w:color="000000"/>
              <w:left w:val="single" w:sz="4" w:space="0" w:color="000000"/>
              <w:bottom w:val="single" w:sz="8" w:space="0" w:color="000000"/>
            </w:tcBorders>
            <w:shd w:val="clear" w:color="auto" w:fill="F3F3F3"/>
          </w:tcPr>
          <w:p w:rsidR="00DF5693" w:rsidRPr="00DF5693" w:rsidRDefault="00B1088C" w:rsidP="00257DF8">
            <w:pPr>
              <w:snapToGrid w:val="0"/>
              <w:rPr>
                <w:rFonts w:ascii="Arial" w:hAnsi="Arial" w:cs="Arial"/>
              </w:rPr>
            </w:pPr>
            <w:r>
              <w:rPr>
                <w:rFonts w:ascii="Arial" w:hAnsi="Arial" w:cs="Arial"/>
              </w:rPr>
              <w:t>Others:</w:t>
            </w:r>
          </w:p>
        </w:tc>
        <w:tc>
          <w:tcPr>
            <w:tcW w:w="9355" w:type="dxa"/>
            <w:gridSpan w:val="2"/>
            <w:tcBorders>
              <w:top w:val="single" w:sz="8" w:space="0" w:color="000000"/>
              <w:left w:val="single" w:sz="8" w:space="0" w:color="000000"/>
              <w:bottom w:val="single" w:sz="8" w:space="0" w:color="000000"/>
              <w:right w:val="single" w:sz="8" w:space="0" w:color="000000"/>
            </w:tcBorders>
          </w:tcPr>
          <w:p w:rsidR="00DF5693" w:rsidRPr="00DF5693" w:rsidRDefault="00DF5693" w:rsidP="00257DF8">
            <w:pPr>
              <w:snapToGrid w:val="0"/>
              <w:rPr>
                <w:rFonts w:ascii="Arial" w:hAnsi="Arial" w:cs="Arial"/>
              </w:rPr>
            </w:pPr>
          </w:p>
        </w:tc>
      </w:tr>
    </w:tbl>
    <w:p w:rsidR="005C3353" w:rsidRDefault="005C3353"/>
    <w:p w:rsidR="00652E70" w:rsidRDefault="00652E70"/>
    <w:tbl>
      <w:tblPr>
        <w:tblW w:w="0" w:type="auto"/>
        <w:tblInd w:w="108" w:type="dxa"/>
        <w:tblLayout w:type="fixed"/>
        <w:tblLook w:val="0000" w:firstRow="0" w:lastRow="0" w:firstColumn="0" w:lastColumn="0" w:noHBand="0" w:noVBand="0"/>
      </w:tblPr>
      <w:tblGrid>
        <w:gridCol w:w="7938"/>
        <w:gridCol w:w="2977"/>
      </w:tblGrid>
      <w:tr w:rsidR="000B4F20"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0B4F20" w:rsidRPr="00DF5693" w:rsidRDefault="000B4F20" w:rsidP="000B4F20">
            <w:pPr>
              <w:jc w:val="center"/>
              <w:rPr>
                <w:rFonts w:ascii="Arial" w:hAnsi="Arial" w:cs="Arial"/>
                <w:b/>
                <w:u w:val="single"/>
              </w:rPr>
            </w:pPr>
          </w:p>
          <w:p w:rsidR="001B3587" w:rsidRPr="00DF5693" w:rsidRDefault="00DF5693" w:rsidP="001B3587">
            <w:pPr>
              <w:jc w:val="center"/>
              <w:rPr>
                <w:rFonts w:ascii="Arial" w:hAnsi="Arial" w:cs="Arial"/>
                <w:b/>
              </w:rPr>
            </w:pPr>
            <w:r>
              <w:rPr>
                <w:rFonts w:ascii="Arial" w:hAnsi="Arial" w:cs="Arial"/>
                <w:b/>
              </w:rPr>
              <w:t>GEN</w:t>
            </w:r>
            <w:r w:rsidR="00C01ECF">
              <w:rPr>
                <w:rFonts w:ascii="Arial" w:hAnsi="Arial" w:cs="Arial"/>
                <w:b/>
              </w:rPr>
              <w:t>E</w:t>
            </w:r>
            <w:r>
              <w:rPr>
                <w:rFonts w:ascii="Arial" w:hAnsi="Arial" w:cs="Arial"/>
                <w:b/>
              </w:rPr>
              <w:t xml:space="preserve">RAL KNOWLEDGE  &amp; </w:t>
            </w:r>
            <w:r w:rsidR="00F11FC9" w:rsidRPr="00DF5693">
              <w:rPr>
                <w:rFonts w:ascii="Arial" w:hAnsi="Arial" w:cs="Arial"/>
                <w:b/>
              </w:rPr>
              <w:t>EXPERIENCE:</w:t>
            </w:r>
          </w:p>
          <w:p w:rsidR="000B4F20" w:rsidRPr="00DF5693" w:rsidRDefault="000B4F20" w:rsidP="000B4F20">
            <w:pPr>
              <w:jc w:val="center"/>
              <w:rPr>
                <w:rFonts w:ascii="Arial" w:hAnsi="Arial" w:cs="Arial"/>
                <w:i/>
              </w:rPr>
            </w:pPr>
            <w:r w:rsidRPr="00DF5693">
              <w:rPr>
                <w:rFonts w:ascii="Arial" w:hAnsi="Arial" w:cs="Arial"/>
              </w:rPr>
              <w:t xml:space="preserve"> (Please ONLY tick the tasks that you have had experience in providing)</w:t>
            </w:r>
          </w:p>
          <w:p w:rsidR="000B4F20" w:rsidRPr="00DF5693" w:rsidRDefault="000B4F20" w:rsidP="001B3587">
            <w:pPr>
              <w:jc w:val="center"/>
              <w:rPr>
                <w:rFonts w:ascii="Arial" w:hAnsi="Arial" w:cs="Arial"/>
                <w:b/>
              </w:rPr>
            </w:pP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u w:val="single"/>
              </w:rPr>
            </w:pPr>
            <w:r w:rsidRPr="00DF5693">
              <w:rPr>
                <w:rFonts w:ascii="Arial" w:hAnsi="Arial" w:cs="Arial"/>
              </w:rPr>
              <w:t>Recruitment and selection of staff</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Supervision and appraisal skills</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Quality Assurance / audit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Health and Safety awareness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0B4F20"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Disciplinary / investigations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Policies and procedures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Care / support planning</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Risk Assessments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Regulatory requirements (CQC, Supporting People etc)</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Experience of managing a team</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70D7A">
            <w:pPr>
              <w:jc w:val="center"/>
              <w:rPr>
                <w:rFonts w:ascii="Arial" w:hAnsi="Arial" w:cs="Arial"/>
                <w:b/>
                <w:sz w:val="10"/>
                <w:szCs w:val="10"/>
              </w:rPr>
            </w:pPr>
          </w:p>
          <w:p w:rsidR="000B4F20" w:rsidRPr="00DF5693" w:rsidRDefault="00F11FC9" w:rsidP="00F70D7A">
            <w:pPr>
              <w:jc w:val="center"/>
              <w:rPr>
                <w:rFonts w:ascii="Arial" w:hAnsi="Arial" w:cs="Arial"/>
                <w:b/>
              </w:rPr>
            </w:pPr>
            <w:r w:rsidRPr="00DF5693">
              <w:rPr>
                <w:rFonts w:ascii="Arial" w:hAnsi="Arial" w:cs="Arial"/>
                <w:b/>
              </w:rPr>
              <w:t>INTERPERSONAL SKILLS:</w:t>
            </w:r>
          </w:p>
          <w:p w:rsidR="00652E70" w:rsidRPr="00DF5693" w:rsidRDefault="00652E70" w:rsidP="00F70D7A">
            <w:pPr>
              <w:jc w:val="center"/>
              <w:rPr>
                <w:rFonts w:ascii="Arial" w:hAnsi="Arial" w:cs="Arial"/>
                <w:b/>
                <w:sz w:val="10"/>
                <w:szCs w:val="10"/>
              </w:rPr>
            </w:pP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Conflict resolution</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Mediation</w:t>
            </w:r>
          </w:p>
        </w:tc>
        <w:tc>
          <w:tcPr>
            <w:tcW w:w="2977" w:type="dxa"/>
            <w:tcBorders>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375AA">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Listening skills</w:t>
            </w:r>
          </w:p>
        </w:tc>
        <w:tc>
          <w:tcPr>
            <w:tcW w:w="2977" w:type="dxa"/>
            <w:tcBorders>
              <w:top w:val="single" w:sz="8" w:space="0" w:color="000000"/>
              <w:left w:val="single" w:sz="8" w:space="0" w:color="000000"/>
              <w:bottom w:val="single" w:sz="8" w:space="0" w:color="000000"/>
              <w:right w:val="single" w:sz="8" w:space="0" w:color="000000"/>
            </w:tcBorders>
          </w:tcPr>
          <w:p w:rsidR="000B4F20" w:rsidRPr="0090739F" w:rsidRDefault="000B4F20"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E207C">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Flexibility</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0B4F20"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0B4F20" w:rsidRPr="00EE207C">
        <w:tc>
          <w:tcPr>
            <w:tcW w:w="7938" w:type="dxa"/>
            <w:tcBorders>
              <w:top w:val="single" w:sz="8" w:space="0" w:color="000000"/>
              <w:left w:val="single" w:sz="4" w:space="0" w:color="000000"/>
              <w:bottom w:val="single" w:sz="8" w:space="0" w:color="000000"/>
            </w:tcBorders>
            <w:shd w:val="clear" w:color="auto" w:fill="F3F3F3"/>
          </w:tcPr>
          <w:p w:rsidR="000B4F20" w:rsidRPr="00DF5693" w:rsidRDefault="00F11FC9" w:rsidP="0076212D">
            <w:pPr>
              <w:snapToGrid w:val="0"/>
              <w:rPr>
                <w:rFonts w:ascii="Arial" w:hAnsi="Arial" w:cs="Arial"/>
              </w:rPr>
            </w:pPr>
            <w:r w:rsidRPr="00DF5693">
              <w:rPr>
                <w:rFonts w:ascii="Arial" w:hAnsi="Arial" w:cs="Arial"/>
              </w:rPr>
              <w:t>Ability to lead others</w:t>
            </w:r>
          </w:p>
        </w:tc>
        <w:tc>
          <w:tcPr>
            <w:tcW w:w="2977" w:type="dxa"/>
            <w:tcBorders>
              <w:top w:val="single" w:sz="8" w:space="0" w:color="000000"/>
              <w:left w:val="single" w:sz="8" w:space="0" w:color="000000"/>
              <w:bottom w:val="single" w:sz="8" w:space="0" w:color="000000"/>
              <w:right w:val="single" w:sz="8" w:space="0" w:color="000000"/>
            </w:tcBorders>
          </w:tcPr>
          <w:p w:rsidR="000B4F20"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1B3587"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11FC9">
            <w:pPr>
              <w:jc w:val="center"/>
              <w:rPr>
                <w:rFonts w:ascii="Arial" w:hAnsi="Arial" w:cs="Arial"/>
                <w:b/>
                <w:sz w:val="10"/>
                <w:szCs w:val="10"/>
              </w:rPr>
            </w:pPr>
          </w:p>
          <w:p w:rsidR="001B3587" w:rsidRPr="00DF5693" w:rsidRDefault="00F11FC9" w:rsidP="00F11FC9">
            <w:pPr>
              <w:jc w:val="center"/>
              <w:rPr>
                <w:rFonts w:ascii="Arial" w:hAnsi="Arial" w:cs="Arial"/>
                <w:b/>
              </w:rPr>
            </w:pPr>
            <w:r w:rsidRPr="00DF5693">
              <w:rPr>
                <w:rFonts w:ascii="Arial" w:hAnsi="Arial" w:cs="Arial"/>
                <w:b/>
              </w:rPr>
              <w:t>INITIATIVE AND MOTIVATION:</w:t>
            </w:r>
          </w:p>
          <w:p w:rsidR="00652E70" w:rsidRPr="00DF5693" w:rsidRDefault="00652E70" w:rsidP="00F11FC9">
            <w:pPr>
              <w:jc w:val="center"/>
              <w:rPr>
                <w:rFonts w:ascii="Arial" w:hAnsi="Arial" w:cs="Arial"/>
                <w:b/>
                <w:sz w:val="10"/>
                <w:szCs w:val="10"/>
              </w:rPr>
            </w:pP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F11FC9" w:rsidP="0076212D">
            <w:pPr>
              <w:snapToGrid w:val="0"/>
              <w:rPr>
                <w:rFonts w:ascii="Arial" w:hAnsi="Arial" w:cs="Arial"/>
              </w:rPr>
            </w:pPr>
            <w:r w:rsidRPr="00DF5693">
              <w:rPr>
                <w:rFonts w:ascii="Arial" w:hAnsi="Arial" w:cs="Arial"/>
              </w:rPr>
              <w:t>Able to demonstrate a high level of initiative</w:t>
            </w:r>
          </w:p>
        </w:tc>
        <w:tc>
          <w:tcPr>
            <w:tcW w:w="2977" w:type="dxa"/>
            <w:tcBorders>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F11FC9" w:rsidP="0076212D">
            <w:pPr>
              <w:snapToGrid w:val="0"/>
              <w:rPr>
                <w:rFonts w:ascii="Arial" w:hAnsi="Arial" w:cs="Arial"/>
              </w:rPr>
            </w:pPr>
            <w:r w:rsidRPr="00DF5693">
              <w:rPr>
                <w:rFonts w:ascii="Arial" w:hAnsi="Arial" w:cs="Arial"/>
              </w:rPr>
              <w:t xml:space="preserve">Able </w:t>
            </w:r>
            <w:r w:rsidR="00EB0AAE" w:rsidRPr="00DF5693">
              <w:rPr>
                <w:rFonts w:ascii="Arial" w:hAnsi="Arial" w:cs="Arial"/>
              </w:rPr>
              <w:t>to set and achieve targets</w:t>
            </w:r>
          </w:p>
        </w:tc>
        <w:tc>
          <w:tcPr>
            <w:tcW w:w="2977" w:type="dxa"/>
            <w:tcBorders>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1B3587" w:rsidRPr="00E375AA">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cs="Arial"/>
              </w:rPr>
              <w:t>Ability to implement changes on a daily basis</w:t>
            </w:r>
          </w:p>
        </w:tc>
        <w:tc>
          <w:tcPr>
            <w:tcW w:w="2977" w:type="dxa"/>
            <w:tcBorders>
              <w:top w:val="single" w:sz="8" w:space="0" w:color="000000"/>
              <w:left w:val="single" w:sz="8" w:space="0" w:color="000000"/>
              <w:bottom w:val="single" w:sz="8" w:space="0" w:color="000000"/>
              <w:right w:val="single" w:sz="8" w:space="0" w:color="000000"/>
            </w:tcBorders>
          </w:tcPr>
          <w:p w:rsidR="001B3587" w:rsidRPr="0090739F" w:rsidRDefault="001B3587" w:rsidP="0076212D">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1B3587" w:rsidRPr="00EE207C">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cs="Arial"/>
              </w:rPr>
              <w:t>Engage with others – customer, families, professional’s</w:t>
            </w:r>
          </w:p>
        </w:tc>
        <w:tc>
          <w:tcPr>
            <w:tcW w:w="2977" w:type="dxa"/>
            <w:tcBorders>
              <w:top w:val="single" w:sz="8" w:space="0" w:color="000000"/>
              <w:left w:val="single" w:sz="8" w:space="0" w:color="000000"/>
              <w:bottom w:val="single" w:sz="8" w:space="0" w:color="000000"/>
              <w:right w:val="single" w:sz="8" w:space="0" w:color="000000"/>
            </w:tcBorders>
          </w:tcPr>
          <w:p w:rsidR="001B3587"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1B3587" w:rsidRPr="00EE207C">
        <w:tc>
          <w:tcPr>
            <w:tcW w:w="7938" w:type="dxa"/>
            <w:tcBorders>
              <w:top w:val="single" w:sz="8" w:space="0" w:color="000000"/>
              <w:left w:val="single" w:sz="4" w:space="0" w:color="000000"/>
              <w:bottom w:val="single" w:sz="8" w:space="0" w:color="000000"/>
            </w:tcBorders>
            <w:shd w:val="clear" w:color="auto" w:fill="F3F3F3"/>
          </w:tcPr>
          <w:p w:rsidR="001B3587" w:rsidRPr="00DF5693" w:rsidRDefault="00EB0AAE" w:rsidP="0076212D">
            <w:pPr>
              <w:snapToGrid w:val="0"/>
              <w:rPr>
                <w:rFonts w:ascii="Arial" w:hAnsi="Arial" w:cs="Arial"/>
              </w:rPr>
            </w:pPr>
            <w:r w:rsidRPr="00DF5693">
              <w:rPr>
                <w:rFonts w:ascii="Arial" w:hAnsi="Arial"/>
              </w:rPr>
              <w:t>Ability to motivate others</w:t>
            </w:r>
            <w:r w:rsidR="001B3587" w:rsidRPr="00DF5693">
              <w:rPr>
                <w:rFonts w:ascii="Arial" w:hAnsi="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1B3587" w:rsidRPr="00DF5693" w:rsidRDefault="001B3587" w:rsidP="0076212D">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E207C">
        <w:tc>
          <w:tcPr>
            <w:tcW w:w="10915" w:type="dxa"/>
            <w:gridSpan w:val="2"/>
            <w:tcBorders>
              <w:top w:val="single" w:sz="8" w:space="0" w:color="000000"/>
              <w:left w:val="single" w:sz="4" w:space="0" w:color="000000"/>
              <w:bottom w:val="single" w:sz="8" w:space="0" w:color="000000"/>
              <w:right w:val="single" w:sz="8" w:space="0" w:color="000000"/>
            </w:tcBorders>
            <w:shd w:val="clear" w:color="auto" w:fill="E0E0E0"/>
          </w:tcPr>
          <w:p w:rsidR="00652E70" w:rsidRPr="00DF5693" w:rsidRDefault="00652E70" w:rsidP="00F70D7A">
            <w:pPr>
              <w:jc w:val="center"/>
              <w:rPr>
                <w:rFonts w:ascii="Arial" w:hAnsi="Arial" w:cs="Arial"/>
                <w:b/>
                <w:sz w:val="10"/>
                <w:szCs w:val="10"/>
              </w:rPr>
            </w:pPr>
          </w:p>
          <w:p w:rsidR="00517E8C" w:rsidRPr="00DF5693" w:rsidRDefault="00447BF8" w:rsidP="00F70D7A">
            <w:pPr>
              <w:jc w:val="center"/>
              <w:rPr>
                <w:rFonts w:ascii="Arial" w:hAnsi="Arial" w:cs="Arial"/>
                <w:b/>
              </w:rPr>
            </w:pPr>
            <w:r w:rsidRPr="00DF5693">
              <w:rPr>
                <w:rFonts w:ascii="Arial" w:hAnsi="Arial" w:cs="Arial"/>
                <w:b/>
              </w:rPr>
              <w:t xml:space="preserve">PRACTICAL ABILITY: </w:t>
            </w:r>
            <w:r w:rsidR="00EB0AAE" w:rsidRPr="00DF5693">
              <w:rPr>
                <w:rFonts w:ascii="Arial" w:hAnsi="Arial" w:cs="Arial"/>
                <w:b/>
              </w:rPr>
              <w:t>GENERAL EXPERIENCE</w:t>
            </w:r>
            <w:r w:rsidR="00652E70" w:rsidRPr="00DF5693">
              <w:rPr>
                <w:rFonts w:ascii="Arial" w:hAnsi="Arial" w:cs="Arial"/>
                <w:b/>
              </w:rPr>
              <w:t>:</w:t>
            </w:r>
          </w:p>
          <w:p w:rsidR="00652E70" w:rsidRPr="00DF5693" w:rsidRDefault="00652E70" w:rsidP="00F70D7A">
            <w:pPr>
              <w:jc w:val="center"/>
              <w:rPr>
                <w:rFonts w:ascii="Arial" w:hAnsi="Arial" w:cs="Arial"/>
                <w:b/>
                <w:sz w:val="10"/>
                <w:szCs w:val="10"/>
              </w:rPr>
            </w:pP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De</w:t>
            </w:r>
            <w:r w:rsidR="00EB0AAE" w:rsidRPr="00DF5693">
              <w:rPr>
                <w:rFonts w:ascii="Arial" w:hAnsi="Arial" w:cs="Arial"/>
              </w:rPr>
              <w:t>mentia</w:t>
            </w:r>
          </w:p>
        </w:tc>
        <w:tc>
          <w:tcPr>
            <w:tcW w:w="2977" w:type="dxa"/>
            <w:tcBorders>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Learning Difficulties   </w:t>
            </w:r>
          </w:p>
        </w:tc>
        <w:tc>
          <w:tcPr>
            <w:tcW w:w="2977" w:type="dxa"/>
            <w:tcBorders>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375AA">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Physical Disabilities   </w:t>
            </w:r>
          </w:p>
        </w:tc>
        <w:tc>
          <w:tcPr>
            <w:tcW w:w="2977" w:type="dxa"/>
            <w:tcBorders>
              <w:top w:val="single" w:sz="8" w:space="0" w:color="000000"/>
              <w:left w:val="single" w:sz="8" w:space="0" w:color="000000"/>
              <w:bottom w:val="single" w:sz="8" w:space="0" w:color="000000"/>
              <w:right w:val="single" w:sz="8" w:space="0" w:color="000000"/>
            </w:tcBorders>
          </w:tcPr>
          <w:p w:rsidR="00517E8C" w:rsidRPr="0090739F" w:rsidRDefault="00517E8C" w:rsidP="006A4766">
            <w:pPr>
              <w:snapToGrid w:val="0"/>
              <w:rPr>
                <w:rFonts w:ascii="Arial" w:hAnsi="Arial" w:cs="Arial"/>
                <w:b/>
                <w:u w:val="single"/>
                <w14:shadow w14:blurRad="50800" w14:dist="38100" w14:dir="2700000" w14:sx="100000" w14:sy="100000" w14:kx="0" w14:ky="0" w14:algn="tl">
                  <w14:srgbClr w14:val="000000">
                    <w14:alpha w14:val="60000"/>
                  </w14:srgbClr>
                </w14:shadow>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 xml:space="preserve">Sensory Impairments   </w:t>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517E8C"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cs="Arial"/>
              </w:rPr>
            </w:pPr>
            <w:r w:rsidRPr="00DF5693">
              <w:rPr>
                <w:rFonts w:ascii="Arial" w:hAnsi="Arial" w:cs="Arial"/>
              </w:rPr>
              <w:t>Elderly (frail)</w:t>
            </w:r>
            <w:r w:rsidRPr="00DF5693">
              <w:rPr>
                <w:rFonts w:ascii="Arial" w:hAnsi="Arial" w:cs="Arial"/>
              </w:rPr>
              <w:tab/>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517E8C"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r w:rsidR="00517E8C" w:rsidRPr="00EE207C">
        <w:tc>
          <w:tcPr>
            <w:tcW w:w="7938" w:type="dxa"/>
            <w:tcBorders>
              <w:top w:val="single" w:sz="8" w:space="0" w:color="000000"/>
              <w:left w:val="single" w:sz="4" w:space="0" w:color="000000"/>
              <w:bottom w:val="single" w:sz="8" w:space="0" w:color="000000"/>
            </w:tcBorders>
            <w:shd w:val="clear" w:color="auto" w:fill="F3F3F3"/>
          </w:tcPr>
          <w:p w:rsidR="00517E8C" w:rsidRPr="00DF5693" w:rsidRDefault="00517E8C" w:rsidP="006A4766">
            <w:pPr>
              <w:snapToGrid w:val="0"/>
              <w:rPr>
                <w:rFonts w:ascii="Arial" w:hAnsi="Arial"/>
              </w:rPr>
            </w:pPr>
            <w:r w:rsidRPr="00DF5693">
              <w:rPr>
                <w:rFonts w:ascii="Arial" w:hAnsi="Arial" w:cs="Arial"/>
              </w:rPr>
              <w:t>Complex needs</w:t>
            </w:r>
          </w:p>
        </w:tc>
        <w:tc>
          <w:tcPr>
            <w:tcW w:w="2977" w:type="dxa"/>
            <w:tcBorders>
              <w:top w:val="single" w:sz="8" w:space="0" w:color="000000"/>
              <w:left w:val="single" w:sz="8" w:space="0" w:color="000000"/>
              <w:bottom w:val="single" w:sz="8" w:space="0" w:color="000000"/>
              <w:right w:val="single" w:sz="8" w:space="0" w:color="000000"/>
            </w:tcBorders>
          </w:tcPr>
          <w:p w:rsidR="00517E8C" w:rsidRPr="00DF5693" w:rsidRDefault="00447BF8" w:rsidP="006A4766">
            <w:pPr>
              <w:snapToGrid w:val="0"/>
              <w:rPr>
                <w:rFonts w:ascii="Arial" w:hAnsi="Arial" w:cs="Arial"/>
              </w:rPr>
            </w:pPr>
            <w:r w:rsidRPr="00DF5693">
              <w:rPr>
                <w:rFonts w:ascii="Arial" w:hAnsi="Arial" w:cs="Arial"/>
              </w:rPr>
              <w:t>Yes</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000B1B6D"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000B1B6D" w:rsidRPr="00DF5693">
              <w:rPr>
                <w:rFonts w:ascii="Arial" w:hAnsi="Arial" w:cs="Arial"/>
              </w:rPr>
              <w:fldChar w:fldCharType="end"/>
            </w:r>
          </w:p>
        </w:tc>
      </w:tr>
    </w:tbl>
    <w:p w:rsidR="00517E8C" w:rsidRDefault="00517E8C">
      <w:pPr>
        <w:rPr>
          <w:b/>
          <w:sz w:val="22"/>
          <w:szCs w:val="22"/>
          <w:u w:val="single"/>
        </w:rPr>
      </w:pPr>
    </w:p>
    <w:tbl>
      <w:tblPr>
        <w:tblW w:w="1091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1276"/>
        <w:gridCol w:w="1418"/>
        <w:gridCol w:w="1417"/>
        <w:gridCol w:w="711"/>
        <w:gridCol w:w="272"/>
        <w:gridCol w:w="435"/>
        <w:gridCol w:w="1275"/>
        <w:gridCol w:w="1276"/>
        <w:gridCol w:w="1134"/>
      </w:tblGrid>
      <w:tr w:rsidR="00652E70" w:rsidRPr="00E375AA" w:rsidTr="0038102B">
        <w:tc>
          <w:tcPr>
            <w:tcW w:w="10915" w:type="dxa"/>
            <w:gridSpan w:val="10"/>
            <w:shd w:val="clear" w:color="auto" w:fill="E0E0E0"/>
          </w:tcPr>
          <w:p w:rsidR="00652E70" w:rsidRPr="00DF5693" w:rsidRDefault="00652E70" w:rsidP="00257DF8">
            <w:pPr>
              <w:shd w:val="clear" w:color="auto" w:fill="E0E0E0"/>
              <w:jc w:val="center"/>
              <w:rPr>
                <w:rFonts w:ascii="Arial" w:hAnsi="Arial" w:cs="Arial"/>
                <w:b/>
                <w:sz w:val="10"/>
                <w:szCs w:val="10"/>
              </w:rPr>
            </w:pPr>
          </w:p>
          <w:p w:rsidR="00652E70" w:rsidRPr="0090739F" w:rsidRDefault="00DF5693" w:rsidP="00257DF8">
            <w:pPr>
              <w:jc w:val="center"/>
              <w:rPr>
                <w:rFonts w:ascii="Arial" w:hAnsi="Arial" w:cs="Arial"/>
                <w:i/>
                <w14:shadow w14:blurRad="50800" w14:dist="38100" w14:dir="2700000" w14:sx="100000" w14:sy="100000" w14:kx="0" w14:ky="0" w14:algn="tl">
                  <w14:srgbClr w14:val="000000">
                    <w14:alpha w14:val="60000"/>
                  </w14:srgbClr>
                </w14:shadow>
              </w:rPr>
            </w:pPr>
            <w:r w:rsidRPr="00DF5693">
              <w:rPr>
                <w:rFonts w:ascii="Arial" w:hAnsi="Arial" w:cs="Arial"/>
                <w:b/>
              </w:rPr>
              <w:t>DAYS AVAILABLE TO WORK</w:t>
            </w:r>
            <w:r w:rsidR="00652E70" w:rsidRPr="00DF5693">
              <w:rPr>
                <w:rFonts w:ascii="Arial" w:hAnsi="Arial" w:cs="Arial"/>
                <w:b/>
              </w:rPr>
              <w:t>:</w:t>
            </w:r>
            <w:r w:rsidR="00652E70" w:rsidRPr="0090739F">
              <w:rPr>
                <w:rFonts w:ascii="Arial" w:hAnsi="Arial" w:cs="Arial"/>
                <w:b/>
                <w14:shadow w14:blurRad="50800" w14:dist="38100" w14:dir="2700000" w14:sx="100000" w14:sy="100000" w14:kx="0" w14:ky="0" w14:algn="tl">
                  <w14:srgbClr w14:val="000000">
                    <w14:alpha w14:val="60000"/>
                  </w14:srgbClr>
                </w14:shadow>
              </w:rPr>
              <w:t xml:space="preserve">  </w:t>
            </w:r>
            <w:r w:rsidR="00652E70" w:rsidRPr="00DF5693">
              <w:rPr>
                <w:rFonts w:ascii="Arial" w:hAnsi="Arial" w:cs="Arial"/>
              </w:rPr>
              <w:t>(Please tick appropriate boxes)</w:t>
            </w:r>
          </w:p>
          <w:p w:rsidR="00652E70" w:rsidRPr="0090739F" w:rsidRDefault="00652E70" w:rsidP="00257DF8">
            <w:pPr>
              <w:snapToGrid w:val="0"/>
              <w:jc w:val="center"/>
              <w:rPr>
                <w:rFonts w:ascii="Arial" w:hAnsi="Arial" w:cs="Arial"/>
                <w:sz w:val="10"/>
                <w:szCs w:val="10"/>
                <w14:shadow w14:blurRad="50800" w14:dist="38100" w14:dir="2700000" w14:sx="100000" w14:sy="100000" w14:kx="0" w14:ky="0" w14:algn="tl">
                  <w14:srgbClr w14:val="000000">
                    <w14:alpha w14:val="60000"/>
                  </w14:srgbClr>
                </w14:shadow>
              </w:rPr>
            </w:pPr>
          </w:p>
        </w:tc>
      </w:tr>
      <w:tr w:rsidR="00652E70" w:rsidRPr="00E375AA" w:rsidTr="0038102B">
        <w:tc>
          <w:tcPr>
            <w:tcW w:w="1701" w:type="dxa"/>
            <w:shd w:val="clear" w:color="auto" w:fill="F3F3F3"/>
          </w:tcPr>
          <w:p w:rsidR="00652E70" w:rsidRPr="00E375AA" w:rsidRDefault="00652E70" w:rsidP="00257DF8">
            <w:pPr>
              <w:snapToGrid w:val="0"/>
              <w:rPr>
                <w:rFonts w:ascii="Arial" w:hAnsi="Arial" w:cs="Arial"/>
                <w:sz w:val="22"/>
                <w:szCs w:val="22"/>
              </w:rPr>
            </w:pPr>
          </w:p>
        </w:tc>
        <w:tc>
          <w:tcPr>
            <w:tcW w:w="1276"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Monday</w:t>
            </w:r>
          </w:p>
        </w:tc>
        <w:tc>
          <w:tcPr>
            <w:tcW w:w="1418"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Tuesday</w:t>
            </w:r>
          </w:p>
        </w:tc>
        <w:tc>
          <w:tcPr>
            <w:tcW w:w="1417"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Wednesday</w:t>
            </w:r>
          </w:p>
        </w:tc>
        <w:tc>
          <w:tcPr>
            <w:tcW w:w="1418" w:type="dxa"/>
            <w:gridSpan w:val="3"/>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Thursday</w:t>
            </w:r>
          </w:p>
        </w:tc>
        <w:tc>
          <w:tcPr>
            <w:tcW w:w="1275"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Friday</w:t>
            </w:r>
          </w:p>
        </w:tc>
        <w:tc>
          <w:tcPr>
            <w:tcW w:w="1276"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Saturday</w:t>
            </w:r>
          </w:p>
        </w:tc>
        <w:tc>
          <w:tcPr>
            <w:tcW w:w="1134" w:type="dxa"/>
            <w:shd w:val="clear" w:color="auto" w:fill="F3F3F3"/>
          </w:tcPr>
          <w:p w:rsidR="00652E70" w:rsidRPr="0090739F" w:rsidRDefault="00652E70" w:rsidP="00257DF8">
            <w:pPr>
              <w:snapToGrid w:val="0"/>
              <w:jc w:val="center"/>
              <w:rPr>
                <w:rFonts w:ascii="Arial" w:hAnsi="Arial" w:cs="Arial"/>
                <w:sz w:val="20"/>
                <w:szCs w:val="20"/>
                <w14:shadow w14:blurRad="50800" w14:dist="38100" w14:dir="2700000" w14:sx="100000" w14:sy="100000" w14:kx="0" w14:ky="0" w14:algn="tl">
                  <w14:srgbClr w14:val="000000">
                    <w14:alpha w14:val="60000"/>
                  </w14:srgbClr>
                </w14:shadow>
              </w:rPr>
            </w:pPr>
            <w:r w:rsidRPr="0090739F">
              <w:rPr>
                <w:rFonts w:ascii="Arial" w:hAnsi="Arial" w:cs="Arial"/>
                <w:sz w:val="20"/>
                <w:szCs w:val="20"/>
                <w14:shadow w14:blurRad="50800" w14:dist="38100" w14:dir="2700000" w14:sx="100000" w14:sy="100000" w14:kx="0" w14:ky="0" w14:algn="tl">
                  <w14:srgbClr w14:val="000000">
                    <w14:alpha w14:val="60000"/>
                  </w14:srgbClr>
                </w14:shadow>
              </w:rPr>
              <w:t>Sunday</w:t>
            </w:r>
          </w:p>
        </w:tc>
      </w:tr>
      <w:tr w:rsidR="00652E70" w:rsidRPr="00E375AA" w:rsidTr="0038102B">
        <w:tc>
          <w:tcPr>
            <w:tcW w:w="1701" w:type="dxa"/>
            <w:shd w:val="clear" w:color="auto" w:fill="F3F3F3"/>
          </w:tcPr>
          <w:p w:rsidR="00652E70" w:rsidRPr="0090739F" w:rsidRDefault="00652E70" w:rsidP="00257DF8">
            <w:pPr>
              <w:snapToGrid w:val="0"/>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Days</w:t>
            </w: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7"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gridSpan w:val="3"/>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5"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134"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r>
      <w:tr w:rsidR="00652E70" w:rsidRPr="00E375AA" w:rsidTr="0038102B">
        <w:tc>
          <w:tcPr>
            <w:tcW w:w="1701" w:type="dxa"/>
            <w:shd w:val="clear" w:color="auto" w:fill="F3F3F3"/>
          </w:tcPr>
          <w:p w:rsidR="00652E70" w:rsidRPr="0090739F" w:rsidRDefault="00652E70" w:rsidP="00257DF8">
            <w:pPr>
              <w:snapToGrid w:val="0"/>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 xml:space="preserve">Evenings </w:t>
            </w:r>
          </w:p>
          <w:p w:rsidR="00652E70" w:rsidRPr="0090739F" w:rsidRDefault="00652E70" w:rsidP="00257DF8">
            <w:pPr>
              <w:snapToGrid w:val="0"/>
              <w:rPr>
                <w:rFonts w:ascii="Arial" w:hAnsi="Arial" w:cs="Arial"/>
                <w:sz w:val="22"/>
                <w:szCs w:val="22"/>
                <w14:shadow w14:blurRad="50800" w14:dist="38100" w14:dir="2700000" w14:sx="100000" w14:sy="100000" w14:kx="0" w14:ky="0" w14:algn="tl">
                  <w14:srgbClr w14:val="000000">
                    <w14:alpha w14:val="60000"/>
                  </w14:srgbClr>
                </w14:shadow>
              </w:rPr>
            </w:pP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7"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gridSpan w:val="3"/>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5"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134"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r>
      <w:tr w:rsidR="00652E70" w:rsidRPr="00E375AA" w:rsidTr="0038102B">
        <w:tc>
          <w:tcPr>
            <w:tcW w:w="1701" w:type="dxa"/>
            <w:shd w:val="clear" w:color="auto" w:fill="F3F3F3"/>
          </w:tcPr>
          <w:p w:rsidR="00652E70" w:rsidRPr="0090739F" w:rsidRDefault="00652E70" w:rsidP="00257DF8">
            <w:pPr>
              <w:snapToGrid w:val="0"/>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Sleep over</w:t>
            </w: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p w:rsidR="00DF5693" w:rsidRPr="0090739F" w:rsidRDefault="00DF5693"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7"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gridSpan w:val="3"/>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5"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134"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r>
      <w:tr w:rsidR="00652E70" w:rsidRPr="00E375AA" w:rsidTr="0038102B">
        <w:tc>
          <w:tcPr>
            <w:tcW w:w="1701" w:type="dxa"/>
            <w:shd w:val="clear" w:color="auto" w:fill="F3F3F3"/>
          </w:tcPr>
          <w:p w:rsidR="00652E70" w:rsidRPr="0090739F" w:rsidRDefault="00652E70" w:rsidP="00257DF8">
            <w:pPr>
              <w:snapToGrid w:val="0"/>
              <w:rPr>
                <w:rFonts w:ascii="Arial" w:hAnsi="Arial" w:cs="Arial"/>
                <w:sz w:val="22"/>
                <w:szCs w:val="22"/>
                <w14:shadow w14:blurRad="50800" w14:dist="38100" w14:dir="2700000" w14:sx="100000" w14:sy="100000" w14:kx="0" w14:ky="0" w14:algn="tl">
                  <w14:srgbClr w14:val="000000">
                    <w14:alpha w14:val="60000"/>
                  </w14:srgbClr>
                </w14:shadow>
              </w:rPr>
            </w:pPr>
            <w:r w:rsidRPr="0090739F">
              <w:rPr>
                <w:rFonts w:ascii="Arial" w:hAnsi="Arial" w:cs="Arial"/>
                <w:sz w:val="22"/>
                <w:szCs w:val="22"/>
                <w14:shadow w14:blurRad="50800" w14:dist="38100" w14:dir="2700000" w14:sx="100000" w14:sy="100000" w14:kx="0" w14:ky="0" w14:algn="tl">
                  <w14:srgbClr w14:val="000000">
                    <w14:alpha w14:val="60000"/>
                  </w14:srgbClr>
                </w14:shadow>
              </w:rPr>
              <w:t>Waking nights</w:t>
            </w: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7"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418" w:type="dxa"/>
            <w:gridSpan w:val="3"/>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5"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276"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c>
          <w:tcPr>
            <w:tcW w:w="1134" w:type="dxa"/>
          </w:tcPr>
          <w:p w:rsidR="00652E70" w:rsidRPr="0090739F" w:rsidRDefault="00652E70" w:rsidP="00257DF8">
            <w:pPr>
              <w:snapToGrid w:val="0"/>
              <w:rPr>
                <w:rFonts w:ascii="Arial" w:hAnsi="Arial" w:cs="Arial"/>
                <w:b/>
                <w:sz w:val="22"/>
                <w:szCs w:val="22"/>
                <w:u w:val="single"/>
                <w14:shadow w14:blurRad="50800" w14:dist="38100" w14:dir="2700000" w14:sx="100000" w14:sy="100000" w14:kx="0" w14:ky="0" w14:algn="tl">
                  <w14:srgbClr w14:val="000000">
                    <w14:alpha w14:val="60000"/>
                  </w14:srgbClr>
                </w14:shadow>
              </w:rPr>
            </w:pPr>
          </w:p>
        </w:tc>
      </w:tr>
      <w:tr w:rsidR="001D0BF9" w:rsidRPr="00EF6A20" w:rsidTr="00C01ECF">
        <w:trPr>
          <w:trHeight w:val="406"/>
        </w:trPr>
        <w:tc>
          <w:tcPr>
            <w:tcW w:w="10915" w:type="dxa"/>
            <w:gridSpan w:val="10"/>
            <w:shd w:val="clear" w:color="auto" w:fill="E0E0E0"/>
            <w:vAlign w:val="center"/>
          </w:tcPr>
          <w:p w:rsidR="001D0BF9" w:rsidRDefault="001D0BF9" w:rsidP="00C01ECF">
            <w:pPr>
              <w:snapToGrid w:val="0"/>
              <w:jc w:val="center"/>
              <w:rPr>
                <w:rFonts w:ascii="Arial" w:hAnsi="Arial"/>
                <w:b/>
                <w:bCs/>
              </w:rPr>
            </w:pPr>
            <w:r>
              <w:rPr>
                <w:rFonts w:ascii="Arial" w:hAnsi="Arial"/>
                <w:b/>
                <w:bCs/>
              </w:rPr>
              <w:t>ARRANGEMENT FOR INTERVIEW</w:t>
            </w:r>
          </w:p>
        </w:tc>
      </w:tr>
      <w:tr w:rsidR="001D0BF9" w:rsidRPr="00EF6A20" w:rsidTr="001D0BF9">
        <w:trPr>
          <w:trHeight w:val="406"/>
        </w:trPr>
        <w:tc>
          <w:tcPr>
            <w:tcW w:w="6795" w:type="dxa"/>
            <w:gridSpan w:val="6"/>
            <w:tcBorders>
              <w:right w:val="single" w:sz="4" w:space="0" w:color="auto"/>
            </w:tcBorders>
            <w:shd w:val="clear" w:color="auto" w:fill="auto"/>
          </w:tcPr>
          <w:p w:rsidR="001D0BF9" w:rsidRDefault="001D0BF9" w:rsidP="001D0BF9">
            <w:pPr>
              <w:snapToGrid w:val="0"/>
              <w:rPr>
                <w:rFonts w:ascii="Arial" w:hAnsi="Arial" w:cs="Arial"/>
              </w:rPr>
            </w:pPr>
            <w:r w:rsidRPr="001D0BF9">
              <w:rPr>
                <w:rFonts w:ascii="Arial" w:hAnsi="Arial" w:cs="Arial"/>
              </w:rPr>
              <w:t xml:space="preserve">If you have a disability, are there any arrangements which we can make for you if you are called for an interview and or </w:t>
            </w:r>
            <w:r>
              <w:rPr>
                <w:rFonts w:ascii="Arial" w:hAnsi="Arial" w:cs="Arial"/>
              </w:rPr>
              <w:t>/ work based exercise?</w:t>
            </w:r>
          </w:p>
          <w:p w:rsidR="001D0BF9" w:rsidRDefault="001D0BF9" w:rsidP="001D0BF9">
            <w:pPr>
              <w:snapToGrid w:val="0"/>
              <w:rPr>
                <w:rFonts w:ascii="Arial" w:hAnsi="Arial"/>
                <w:b/>
                <w:bCs/>
              </w:rPr>
            </w:pPr>
          </w:p>
        </w:tc>
        <w:tc>
          <w:tcPr>
            <w:tcW w:w="4120" w:type="dxa"/>
            <w:gridSpan w:val="4"/>
            <w:tcBorders>
              <w:left w:val="single" w:sz="4" w:space="0" w:color="auto"/>
            </w:tcBorders>
            <w:shd w:val="clear" w:color="auto" w:fill="auto"/>
          </w:tcPr>
          <w:p w:rsidR="001D0BF9" w:rsidRDefault="001D0BF9" w:rsidP="001D0BF9">
            <w:pPr>
              <w:snapToGrid w:val="0"/>
              <w:rPr>
                <w:rFonts w:ascii="Arial" w:hAnsi="Arial"/>
                <w:b/>
                <w:bCs/>
              </w:rPr>
            </w:pPr>
            <w:r w:rsidRPr="00DF5693">
              <w:rPr>
                <w:rFonts w:ascii="Arial" w:hAnsi="Arial" w:cs="Arial"/>
              </w:rPr>
              <w:t>Yes</w:t>
            </w:r>
            <w:r w:rsidRPr="00DF5693">
              <w:rPr>
                <w:rFonts w:ascii="Arial" w:hAnsi="Arial" w:cs="Arial"/>
              </w:rPr>
              <w:tab/>
            </w:r>
            <w:r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Pr="00DF5693">
              <w:rPr>
                <w:rFonts w:ascii="Arial" w:hAnsi="Arial" w:cs="Arial"/>
              </w:rPr>
              <w:fldChar w:fldCharType="end"/>
            </w:r>
            <w:r w:rsidRPr="00DF5693">
              <w:rPr>
                <w:rFonts w:ascii="Arial" w:hAnsi="Arial" w:cs="Arial"/>
              </w:rPr>
              <w:tab/>
              <w:t xml:space="preserve">No </w:t>
            </w:r>
            <w:r w:rsidRPr="00DF5693">
              <w:rPr>
                <w:rFonts w:ascii="Arial" w:hAnsi="Arial" w:cs="Arial"/>
              </w:rPr>
              <w:tab/>
            </w:r>
            <w:r w:rsidRPr="00DF5693">
              <w:rPr>
                <w:rFonts w:ascii="Arial" w:hAnsi="Arial" w:cs="Arial"/>
              </w:rPr>
              <w:fldChar w:fldCharType="begin">
                <w:ffData>
                  <w:name w:val="Check7"/>
                  <w:enabled/>
                  <w:calcOnExit w:val="0"/>
                  <w:checkBox>
                    <w:size w:val="20"/>
                    <w:default w:val="0"/>
                  </w:checkBox>
                </w:ffData>
              </w:fldChar>
            </w:r>
            <w:r w:rsidRPr="00DF5693">
              <w:rPr>
                <w:rFonts w:ascii="Arial" w:hAnsi="Arial" w:cs="Arial"/>
              </w:rPr>
              <w:instrText xml:space="preserve"> FORMCHECKBOX </w:instrText>
            </w:r>
            <w:r w:rsidR="00412C49">
              <w:rPr>
                <w:rFonts w:ascii="Arial" w:hAnsi="Arial" w:cs="Arial"/>
              </w:rPr>
            </w:r>
            <w:r w:rsidR="00412C49">
              <w:rPr>
                <w:rFonts w:ascii="Arial" w:hAnsi="Arial" w:cs="Arial"/>
              </w:rPr>
              <w:fldChar w:fldCharType="separate"/>
            </w:r>
            <w:r w:rsidRPr="00DF5693">
              <w:rPr>
                <w:rFonts w:ascii="Arial" w:hAnsi="Arial" w:cs="Arial"/>
              </w:rPr>
              <w:fldChar w:fldCharType="end"/>
            </w:r>
          </w:p>
        </w:tc>
      </w:tr>
      <w:tr w:rsidR="00C01ECF" w:rsidRPr="00EF6A20" w:rsidTr="001D0BF9">
        <w:trPr>
          <w:trHeight w:val="406"/>
        </w:trPr>
        <w:tc>
          <w:tcPr>
            <w:tcW w:w="10915" w:type="dxa"/>
            <w:gridSpan w:val="10"/>
            <w:shd w:val="clear" w:color="auto" w:fill="auto"/>
          </w:tcPr>
          <w:p w:rsidR="001D0BF9" w:rsidRPr="001D0BF9" w:rsidRDefault="001D0BF9" w:rsidP="001D0BF9">
            <w:pPr>
              <w:pStyle w:val="OmniPage1"/>
              <w:spacing w:line="240" w:lineRule="auto"/>
              <w:rPr>
                <w:rFonts w:ascii="Arial" w:hAnsi="Arial" w:cs="Arial"/>
                <w:sz w:val="24"/>
                <w:szCs w:val="24"/>
                <w:lang w:val="en-GB"/>
              </w:rPr>
            </w:pPr>
            <w:r w:rsidRPr="001D0BF9">
              <w:rPr>
                <w:rFonts w:ascii="Arial" w:hAnsi="Arial" w:cs="Arial"/>
                <w:sz w:val="24"/>
                <w:szCs w:val="24"/>
                <w:lang w:val="en-GB"/>
              </w:rPr>
              <w:t>If yes, please specify, (e.g. ground floor venue, sign language, interpreter, audio loop etc)</w:t>
            </w:r>
          </w:p>
          <w:p w:rsidR="00C01ECF" w:rsidRDefault="00C01ECF"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p w:rsidR="001D0BF9" w:rsidRDefault="001D0BF9" w:rsidP="001D0BF9">
            <w:pPr>
              <w:snapToGrid w:val="0"/>
              <w:rPr>
                <w:rFonts w:ascii="Arial" w:hAnsi="Arial"/>
                <w:b/>
                <w:bCs/>
              </w:rPr>
            </w:pPr>
          </w:p>
        </w:tc>
      </w:tr>
      <w:tr w:rsidR="001D0BF9" w:rsidRPr="00EF6A20" w:rsidTr="001D0BF9">
        <w:trPr>
          <w:trHeight w:val="406"/>
        </w:trPr>
        <w:tc>
          <w:tcPr>
            <w:tcW w:w="10915" w:type="dxa"/>
            <w:gridSpan w:val="10"/>
            <w:shd w:val="clear" w:color="auto" w:fill="auto"/>
          </w:tcPr>
          <w:p w:rsidR="001D0BF9" w:rsidRDefault="001D0BF9" w:rsidP="001D0BF9">
            <w:pPr>
              <w:rPr>
                <w:rFonts w:ascii="Arial" w:hAnsi="Arial" w:cs="Arial"/>
              </w:rPr>
            </w:pPr>
            <w:r w:rsidRPr="001D0BF9">
              <w:rPr>
                <w:rFonts w:ascii="Arial" w:hAnsi="Arial" w:cs="Arial"/>
              </w:rPr>
              <w:t>Please list all absences from work in the past 12 months and the reasons for such absences:</w:t>
            </w: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Default="001D0BF9" w:rsidP="001D0BF9">
            <w:pPr>
              <w:rPr>
                <w:rFonts w:ascii="Arial" w:hAnsi="Arial" w:cs="Arial"/>
              </w:rPr>
            </w:pPr>
          </w:p>
          <w:p w:rsidR="001D0BF9" w:rsidRPr="001D0BF9" w:rsidRDefault="001D0BF9" w:rsidP="001D0BF9">
            <w:pPr>
              <w:rPr>
                <w:rFonts w:ascii="Arial" w:hAnsi="Arial" w:cs="Arial"/>
              </w:rPr>
            </w:pPr>
          </w:p>
          <w:p w:rsidR="001D0BF9" w:rsidRDefault="001D0BF9" w:rsidP="001D0BF9">
            <w:pPr>
              <w:snapToGrid w:val="0"/>
              <w:rPr>
                <w:rFonts w:ascii="Arial" w:hAnsi="Arial"/>
                <w:b/>
                <w:bCs/>
              </w:rPr>
            </w:pPr>
          </w:p>
        </w:tc>
      </w:tr>
      <w:tr w:rsidR="006E7CDD" w:rsidRPr="00EF6A20" w:rsidTr="00C01ECF">
        <w:trPr>
          <w:trHeight w:val="406"/>
        </w:trPr>
        <w:tc>
          <w:tcPr>
            <w:tcW w:w="10915" w:type="dxa"/>
            <w:gridSpan w:val="10"/>
            <w:shd w:val="clear" w:color="auto" w:fill="E0E0E0"/>
            <w:vAlign w:val="center"/>
          </w:tcPr>
          <w:p w:rsidR="006E7CDD" w:rsidRPr="00C01ECF" w:rsidRDefault="00C01ECF" w:rsidP="00C01ECF">
            <w:pPr>
              <w:snapToGrid w:val="0"/>
              <w:jc w:val="center"/>
              <w:rPr>
                <w:rFonts w:ascii="Arial" w:hAnsi="Arial"/>
                <w:b/>
                <w:bCs/>
              </w:rPr>
            </w:pPr>
            <w:r>
              <w:rPr>
                <w:rFonts w:ascii="Arial" w:hAnsi="Arial"/>
                <w:b/>
                <w:bCs/>
              </w:rPr>
              <w:t>SPECIAL REQUIREMENTS</w:t>
            </w:r>
          </w:p>
        </w:tc>
      </w:tr>
      <w:tr w:rsidR="00F11CC2" w:rsidRPr="00EF6A20" w:rsidTr="00C01ECF">
        <w:tc>
          <w:tcPr>
            <w:tcW w:w="10915" w:type="dxa"/>
            <w:gridSpan w:val="10"/>
            <w:shd w:val="clear" w:color="auto" w:fill="auto"/>
          </w:tcPr>
          <w:p w:rsidR="00C01ECF" w:rsidRPr="00C01ECF" w:rsidRDefault="00C01ECF" w:rsidP="00C01ECF">
            <w:pPr>
              <w:rPr>
                <w:rFonts w:ascii="Arial" w:hAnsi="Arial" w:cs="Arial"/>
              </w:rPr>
            </w:pPr>
            <w:r w:rsidRPr="00C01ECF">
              <w:rPr>
                <w:rFonts w:ascii="Arial" w:hAnsi="Arial" w:cs="Arial"/>
              </w:rPr>
              <w:t>Because this position involves the care of vulnerable adults / children, employment is dependent on the following:</w:t>
            </w:r>
          </w:p>
          <w:p w:rsidR="00C01ECF" w:rsidRPr="00C01ECF" w:rsidRDefault="00C01ECF" w:rsidP="00C01ECF">
            <w:pPr>
              <w:rPr>
                <w:rFonts w:ascii="Arial" w:hAnsi="Arial" w:cs="Arial"/>
              </w:rPr>
            </w:pPr>
          </w:p>
          <w:p w:rsidR="00C01ECF" w:rsidRPr="00C01ECF" w:rsidRDefault="00C01ECF" w:rsidP="00C01ECF">
            <w:pPr>
              <w:numPr>
                <w:ilvl w:val="0"/>
                <w:numId w:val="12"/>
              </w:numPr>
              <w:suppressAutoHyphens w:val="0"/>
              <w:rPr>
                <w:rFonts w:ascii="Arial" w:hAnsi="Arial" w:cs="Arial"/>
              </w:rPr>
            </w:pPr>
            <w:r w:rsidRPr="00C01ECF">
              <w:rPr>
                <w:rFonts w:ascii="Arial" w:hAnsi="Arial" w:cs="Arial"/>
              </w:rPr>
              <w:t>Your written consent to obtaining an enhanced disclosure certificate from the DBS or an approved umbrella body.</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Such disclosure being acceptable to us.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Proof of identity – birth or marriage certificate (where appropriate) and passport and driving license (if available)</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Two satisfactory written references.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That you will supply a photograph of yourself for retention in your records.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Evidence of physical or mental suitability for your work.</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That you notify us of any current medication you are taking which may impair your ability to work with children/vulnerable adults.</w:t>
            </w:r>
          </w:p>
          <w:p w:rsidR="00C01ECF" w:rsidRPr="00C01ECF" w:rsidRDefault="00C01ECF" w:rsidP="00C01ECF">
            <w:pPr>
              <w:numPr>
                <w:ilvl w:val="0"/>
                <w:numId w:val="12"/>
              </w:numPr>
              <w:suppressAutoHyphens w:val="0"/>
              <w:rPr>
                <w:rFonts w:ascii="Arial" w:hAnsi="Arial" w:cs="Arial"/>
              </w:rPr>
            </w:pPr>
            <w:r w:rsidRPr="00C01ECF">
              <w:rPr>
                <w:rFonts w:ascii="Arial" w:hAnsi="Arial" w:cs="Arial"/>
              </w:rPr>
              <w:t>You notify us of anyone living in your household who has ever been cautioned, had any warnings and/or convictions regardless of how long ago they occurred.</w:t>
            </w:r>
          </w:p>
          <w:p w:rsidR="00F11CC2" w:rsidRDefault="00F11CC2" w:rsidP="00C01ECF">
            <w:pPr>
              <w:snapToGrid w:val="0"/>
              <w:rPr>
                <w:rFonts w:ascii="Arial" w:hAnsi="Arial"/>
                <w:b/>
                <w:bCs/>
                <w:sz w:val="22"/>
                <w:szCs w:val="22"/>
              </w:rPr>
            </w:pPr>
          </w:p>
          <w:p w:rsidR="00F11CC2" w:rsidRDefault="00F11CC2" w:rsidP="006A4766">
            <w:pPr>
              <w:snapToGrid w:val="0"/>
              <w:jc w:val="center"/>
              <w:rPr>
                <w:rFonts w:ascii="Arial" w:hAnsi="Arial"/>
                <w:b/>
                <w:bCs/>
                <w:sz w:val="22"/>
                <w:szCs w:val="22"/>
              </w:rPr>
            </w:pPr>
          </w:p>
        </w:tc>
      </w:tr>
      <w:tr w:rsidR="00447BF8" w:rsidRPr="00EF6A20" w:rsidTr="0038102B">
        <w:tc>
          <w:tcPr>
            <w:tcW w:w="10915" w:type="dxa"/>
            <w:gridSpan w:val="10"/>
            <w:shd w:val="clear" w:color="auto" w:fill="E0E0E0"/>
          </w:tcPr>
          <w:p w:rsidR="00447BF8" w:rsidRDefault="00447BF8" w:rsidP="006A4766">
            <w:pPr>
              <w:snapToGrid w:val="0"/>
              <w:jc w:val="center"/>
              <w:rPr>
                <w:rFonts w:ascii="Arial" w:hAnsi="Arial"/>
                <w:b/>
                <w:bCs/>
                <w:sz w:val="22"/>
                <w:szCs w:val="22"/>
              </w:rPr>
            </w:pPr>
          </w:p>
          <w:p w:rsidR="00447BF8" w:rsidRDefault="00EE7637" w:rsidP="006A4766">
            <w:pPr>
              <w:snapToGrid w:val="0"/>
              <w:jc w:val="center"/>
              <w:rPr>
                <w:rFonts w:ascii="Arial" w:hAnsi="Arial"/>
                <w:b/>
                <w:bCs/>
              </w:rPr>
            </w:pPr>
            <w:r>
              <w:rPr>
                <w:rFonts w:ascii="Arial" w:hAnsi="Arial"/>
                <w:b/>
                <w:bCs/>
              </w:rPr>
              <w:t>REHABILITATION OF OFFENDERS ACT 1974</w:t>
            </w:r>
          </w:p>
          <w:p w:rsidR="00447BF8" w:rsidRPr="00517E8C" w:rsidRDefault="00447BF8" w:rsidP="006A4766">
            <w:pPr>
              <w:snapToGrid w:val="0"/>
              <w:jc w:val="center"/>
              <w:rPr>
                <w:rFonts w:ascii="Arial" w:hAnsi="Arial"/>
                <w:b/>
                <w:bCs/>
              </w:rPr>
            </w:pPr>
          </w:p>
          <w:p w:rsidR="00EE7637" w:rsidRPr="0090739F" w:rsidRDefault="00EE7637" w:rsidP="00EE7637">
            <w:pPr>
              <w:pStyle w:val="BodyText"/>
              <w:rPr>
                <w:rFonts w:ascii="Arial" w:hAnsi="Arial" w:cs="Arial"/>
                <w:i w:val="0"/>
                <w:sz w:val="22"/>
                <w:szCs w:val="22"/>
              </w:rPr>
            </w:pPr>
            <w:r w:rsidRPr="00EE7637">
              <w:rPr>
                <w:rFonts w:ascii="Arial" w:hAnsi="Arial" w:cs="Arial"/>
                <w:i w:val="0"/>
                <w:sz w:val="22"/>
                <w:szCs w:val="22"/>
              </w:rPr>
              <w:t xml:space="preserve">The Protection of Vulnerable Adults legislation requires us to carry out enhanced checks with the </w:t>
            </w:r>
            <w:r w:rsidR="00341BA6">
              <w:rPr>
                <w:rFonts w:ascii="Arial" w:hAnsi="Arial" w:cs="Arial"/>
                <w:i w:val="0"/>
                <w:sz w:val="22"/>
                <w:szCs w:val="22"/>
              </w:rPr>
              <w:t xml:space="preserve">Disclosure and Barring Service </w:t>
            </w:r>
            <w:r w:rsidRPr="00EE7637">
              <w:rPr>
                <w:rFonts w:ascii="Arial" w:hAnsi="Arial" w:cs="Arial"/>
                <w:i w:val="0"/>
                <w:sz w:val="22"/>
                <w:szCs w:val="22"/>
              </w:rPr>
              <w:t xml:space="preserve">for applicants whose role will give them substantial access to Vulnerable Adults.  </w:t>
            </w:r>
            <w:r w:rsidR="00A77A31" w:rsidRPr="00A77A31">
              <w:rPr>
                <w:rFonts w:ascii="Arial" w:hAnsi="Arial" w:cs="Arial"/>
                <w:b/>
                <w:i w:val="0"/>
                <w:sz w:val="22"/>
                <w:szCs w:val="22"/>
              </w:rPr>
              <w:t>THE C</w:t>
            </w:r>
            <w:r w:rsidR="00A77A31">
              <w:rPr>
                <w:rFonts w:ascii="Arial" w:hAnsi="Arial" w:cs="Arial"/>
                <w:b/>
                <w:i w:val="0"/>
                <w:sz w:val="22"/>
                <w:szCs w:val="22"/>
              </w:rPr>
              <w:t>HARGE FOR AN ENHANCED C</w:t>
            </w:r>
            <w:r w:rsidR="00A77A31" w:rsidRPr="00A77A31">
              <w:rPr>
                <w:rFonts w:ascii="Arial" w:hAnsi="Arial" w:cs="Arial"/>
                <w:b/>
                <w:i w:val="0"/>
                <w:sz w:val="22"/>
                <w:szCs w:val="22"/>
              </w:rPr>
              <w:t xml:space="preserve">RB CHECK </w:t>
            </w:r>
            <w:r w:rsidR="00A77A31">
              <w:rPr>
                <w:rFonts w:ascii="Arial" w:hAnsi="Arial" w:cs="Arial"/>
                <w:b/>
                <w:i w:val="0"/>
                <w:sz w:val="22"/>
                <w:szCs w:val="22"/>
              </w:rPr>
              <w:t>IS</w:t>
            </w:r>
            <w:r w:rsidR="008864B0">
              <w:rPr>
                <w:rFonts w:ascii="Arial" w:hAnsi="Arial" w:cs="Arial"/>
                <w:b/>
                <w:i w:val="0"/>
                <w:sz w:val="22"/>
                <w:szCs w:val="22"/>
              </w:rPr>
              <w:t xml:space="preserve"> £</w:t>
            </w:r>
            <w:r w:rsidR="00A32C4A">
              <w:rPr>
                <w:rFonts w:ascii="Arial" w:hAnsi="Arial" w:cs="Arial"/>
                <w:b/>
                <w:i w:val="0"/>
                <w:sz w:val="22"/>
                <w:szCs w:val="22"/>
              </w:rPr>
              <w:t>75</w:t>
            </w:r>
            <w:r w:rsidR="00A77A31">
              <w:rPr>
                <w:rFonts w:ascii="Arial" w:hAnsi="Arial" w:cs="Arial"/>
                <w:b/>
                <w:i w:val="0"/>
                <w:sz w:val="22"/>
                <w:szCs w:val="22"/>
              </w:rPr>
              <w:t xml:space="preserve"> – </w:t>
            </w:r>
            <w:r w:rsidR="00A32C4A">
              <w:rPr>
                <w:rFonts w:ascii="Arial" w:hAnsi="Arial" w:cs="Arial"/>
                <w:b/>
                <w:i w:val="0"/>
                <w:sz w:val="22"/>
                <w:szCs w:val="22"/>
              </w:rPr>
              <w:t>This is payable back if you leave the service within 6 months</w:t>
            </w:r>
            <w:r w:rsidR="00A77A31" w:rsidRPr="00A77A31">
              <w:rPr>
                <w:rFonts w:ascii="Arial" w:hAnsi="Arial" w:cs="Arial"/>
                <w:b/>
                <w:i w:val="0"/>
                <w:sz w:val="22"/>
                <w:szCs w:val="22"/>
              </w:rPr>
              <w:t>.</w:t>
            </w:r>
            <w:r w:rsidR="00A77A31">
              <w:rPr>
                <w:rFonts w:ascii="Arial" w:hAnsi="Arial" w:cs="Arial"/>
                <w:i w:val="0"/>
                <w:sz w:val="22"/>
                <w:szCs w:val="22"/>
              </w:rPr>
              <w:t xml:space="preserve"> </w:t>
            </w:r>
            <w:r w:rsidRPr="00EE7637">
              <w:rPr>
                <w:rFonts w:ascii="Arial" w:hAnsi="Arial" w:cs="Arial"/>
                <w:i w:val="0"/>
                <w:sz w:val="22"/>
                <w:szCs w:val="22"/>
              </w:rPr>
              <w:t>You are advised that this post is exempt from the provision of Section 4 (2) of the Rehabilitation of Offenders Act 1974. You are not entitled to withhold information about any criminal convictions which for other purposes are ‘spent’ under the provision of the Act.  Any failure to disclose such convictions could result in an offer of employment being withdrawn or the employment being terminated. You are also required to disclose any cautions or warnings you may have received.</w:t>
            </w:r>
          </w:p>
          <w:p w:rsidR="00447BF8" w:rsidRPr="00EF6A20" w:rsidRDefault="00447BF8" w:rsidP="006A4766">
            <w:pPr>
              <w:shd w:val="clear" w:color="auto" w:fill="E0E0E0"/>
              <w:jc w:val="both"/>
              <w:rPr>
                <w:rFonts w:ascii="Arial" w:hAnsi="Arial" w:cs="Arial"/>
                <w:sz w:val="22"/>
                <w:szCs w:val="22"/>
              </w:rPr>
            </w:pPr>
          </w:p>
        </w:tc>
      </w:tr>
      <w:tr w:rsidR="00447BF8" w:rsidRPr="00517E8C" w:rsidTr="0038102B">
        <w:tblPrEx>
          <w:shd w:val="clear" w:color="auto" w:fill="F3F3F3"/>
        </w:tblPrEx>
        <w:tc>
          <w:tcPr>
            <w:tcW w:w="6523" w:type="dxa"/>
            <w:gridSpan w:val="5"/>
            <w:shd w:val="clear" w:color="auto" w:fill="F3F3F3"/>
          </w:tcPr>
          <w:p w:rsidR="00447BF8" w:rsidRPr="00EE7637" w:rsidRDefault="00EE7637" w:rsidP="006A4766">
            <w:pPr>
              <w:rPr>
                <w:rFonts w:ascii="Arial" w:hAnsi="Arial" w:cs="Arial"/>
                <w:sz w:val="22"/>
                <w:szCs w:val="22"/>
              </w:rPr>
            </w:pPr>
            <w:r w:rsidRPr="00EE7637">
              <w:rPr>
                <w:rFonts w:ascii="Arial" w:hAnsi="Arial" w:cs="Arial"/>
                <w:sz w:val="22"/>
                <w:szCs w:val="22"/>
              </w:rPr>
              <w:t xml:space="preserve">Have you ever been convicted in a Court of Law and /or cautioned in respect of a criminal offence? </w:t>
            </w:r>
          </w:p>
        </w:tc>
        <w:tc>
          <w:tcPr>
            <w:tcW w:w="4392" w:type="dxa"/>
            <w:gridSpan w:val="5"/>
            <w:shd w:val="clear" w:color="auto" w:fill="auto"/>
          </w:tcPr>
          <w:p w:rsidR="00447BF8" w:rsidRPr="00517E8C" w:rsidRDefault="00447BF8" w:rsidP="006A4766">
            <w:pPr>
              <w:snapToGrid w:val="0"/>
              <w:rPr>
                <w:rFonts w:ascii="Arial" w:hAnsi="Arial"/>
                <w:sz w:val="22"/>
                <w:szCs w:val="22"/>
              </w:rPr>
            </w:pPr>
            <w:r w:rsidRPr="00EE207C">
              <w:rPr>
                <w:rFonts w:ascii="Arial" w:hAnsi="Arial" w:cs="Arial"/>
                <w:sz w:val="22"/>
                <w:szCs w:val="22"/>
              </w:rPr>
              <w:t>Yes</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EE207C">
              <w:rPr>
                <w:rFonts w:ascii="Arial" w:hAnsi="Arial" w:cs="Arial"/>
                <w:sz w:val="22"/>
                <w:szCs w:val="22"/>
              </w:rPr>
              <w:fldChar w:fldCharType="end"/>
            </w:r>
            <w:r w:rsidRPr="00EE207C">
              <w:rPr>
                <w:rFonts w:ascii="Arial" w:hAnsi="Arial" w:cs="Arial"/>
                <w:sz w:val="22"/>
                <w:szCs w:val="22"/>
              </w:rPr>
              <w:tab/>
              <w:t xml:space="preserve">No </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EE207C">
              <w:rPr>
                <w:rFonts w:ascii="Arial" w:hAnsi="Arial" w:cs="Arial"/>
                <w:sz w:val="22"/>
                <w:szCs w:val="22"/>
              </w:rPr>
              <w:fldChar w:fldCharType="end"/>
            </w:r>
          </w:p>
        </w:tc>
      </w:tr>
      <w:tr w:rsidR="0060094F" w:rsidRPr="00E375AA" w:rsidTr="0038102B">
        <w:trPr>
          <w:trHeight w:val="823"/>
        </w:trPr>
        <w:tc>
          <w:tcPr>
            <w:tcW w:w="10915" w:type="dxa"/>
            <w:gridSpan w:val="10"/>
          </w:tcPr>
          <w:p w:rsidR="00EE7637" w:rsidRPr="00EE7637" w:rsidRDefault="00EE7637" w:rsidP="00EE7637">
            <w:pPr>
              <w:rPr>
                <w:rFonts w:ascii="Arial" w:hAnsi="Arial" w:cs="Arial"/>
                <w:sz w:val="22"/>
                <w:szCs w:val="22"/>
              </w:rPr>
            </w:pPr>
            <w:r w:rsidRPr="00EE7637">
              <w:rPr>
                <w:rFonts w:ascii="Arial" w:hAnsi="Arial" w:cs="Arial"/>
                <w:sz w:val="22"/>
                <w:szCs w:val="22"/>
              </w:rPr>
              <w:t>If yes</w:t>
            </w:r>
            <w:r>
              <w:rPr>
                <w:rFonts w:ascii="Arial" w:hAnsi="Arial" w:cs="Arial"/>
                <w:sz w:val="22"/>
                <w:szCs w:val="22"/>
              </w:rPr>
              <w:t>,</w:t>
            </w:r>
            <w:r w:rsidRPr="00EE7637">
              <w:rPr>
                <w:rFonts w:ascii="Arial" w:hAnsi="Arial" w:cs="Arial"/>
                <w:sz w:val="22"/>
                <w:szCs w:val="22"/>
              </w:rPr>
              <w:t xml:space="preserve"> please give details:</w:t>
            </w:r>
          </w:p>
          <w:p w:rsidR="0060094F" w:rsidRDefault="0060094F">
            <w:pPr>
              <w:snapToGrid w:val="0"/>
              <w:rPr>
                <w:rFonts w:ascii="Arial" w:hAnsi="Arial" w:cs="Arial"/>
                <w:b/>
                <w:color w:val="339966"/>
                <w:sz w:val="22"/>
                <w:szCs w:val="22"/>
                <w14:shadow w14:blurRad="50800" w14:dist="38100" w14:dir="2700000" w14:sx="100000" w14:sy="100000" w14:kx="0" w14:ky="0" w14:algn="tl">
                  <w14:srgbClr w14:val="000000">
                    <w14:alpha w14:val="60000"/>
                  </w14:srgbClr>
                </w14:shadow>
              </w:rPr>
            </w:pPr>
          </w:p>
          <w:p w:rsidR="0038102B" w:rsidRPr="0090739F" w:rsidRDefault="0038102B">
            <w:pPr>
              <w:snapToGrid w:val="0"/>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EE7637" w:rsidRPr="00E375AA" w:rsidTr="0038102B">
        <w:trPr>
          <w:trHeight w:val="549"/>
        </w:trPr>
        <w:tc>
          <w:tcPr>
            <w:tcW w:w="6523" w:type="dxa"/>
            <w:gridSpan w:val="5"/>
            <w:vMerge w:val="restart"/>
            <w:shd w:val="clear" w:color="auto" w:fill="F3F3F3"/>
          </w:tcPr>
          <w:p w:rsidR="00EE7637" w:rsidRPr="00FA076B" w:rsidRDefault="00EE7637" w:rsidP="00EE7637">
            <w:pPr>
              <w:jc w:val="both"/>
              <w:rPr>
                <w:rFonts w:ascii="Arial" w:hAnsi="Arial"/>
                <w:sz w:val="22"/>
                <w:szCs w:val="22"/>
              </w:rPr>
            </w:pPr>
            <w:r w:rsidRPr="00FA076B">
              <w:rPr>
                <w:rFonts w:ascii="Arial" w:hAnsi="Arial"/>
                <w:sz w:val="22"/>
                <w:szCs w:val="22"/>
              </w:rPr>
              <w:t xml:space="preserve">I confirm I have read the above statement regarding the Rehabilitation of Offenders Act 1974.  The information provided above is a true and accurate statement and I hereby confirm </w:t>
            </w:r>
            <w:r w:rsidRPr="00FA076B">
              <w:rPr>
                <w:rFonts w:ascii="Arial" w:hAnsi="Arial"/>
                <w:b/>
                <w:bCs/>
                <w:sz w:val="22"/>
                <w:szCs w:val="22"/>
              </w:rPr>
              <w:t xml:space="preserve">I have/have not* </w:t>
            </w:r>
            <w:r w:rsidRPr="00FA076B">
              <w:rPr>
                <w:rFonts w:ascii="Arial" w:hAnsi="Arial"/>
                <w:sz w:val="22"/>
                <w:szCs w:val="22"/>
              </w:rPr>
              <w:t xml:space="preserve">got a criminal record subject to the disclosure requirements of the Care Quality Commission  </w:t>
            </w:r>
          </w:p>
          <w:p w:rsidR="00EE7637" w:rsidRPr="0090739F" w:rsidRDefault="00EE7637" w:rsidP="00EE7637">
            <w:pPr>
              <w:rPr>
                <w:rFonts w:ascii="Arial" w:hAnsi="Arial" w:cs="Arial"/>
                <w:sz w:val="22"/>
                <w:szCs w:val="22"/>
                <w14:shadow w14:blurRad="50800" w14:dist="38100" w14:dir="2700000" w14:sx="100000" w14:sy="100000" w14:kx="0" w14:ky="0" w14:algn="tl">
                  <w14:srgbClr w14:val="000000">
                    <w14:alpha w14:val="60000"/>
                  </w14:srgbClr>
                </w14:shadow>
              </w:rPr>
            </w:pPr>
          </w:p>
        </w:tc>
        <w:tc>
          <w:tcPr>
            <w:tcW w:w="4392" w:type="dxa"/>
            <w:gridSpan w:val="5"/>
          </w:tcPr>
          <w:p w:rsidR="00EE7637" w:rsidRPr="00FA076B" w:rsidRDefault="00EE7637" w:rsidP="00EE7637">
            <w:pPr>
              <w:rPr>
                <w:rFonts w:ascii="Arial" w:hAnsi="Arial" w:cs="Arial"/>
                <w:sz w:val="22"/>
                <w:szCs w:val="22"/>
              </w:rPr>
            </w:pPr>
            <w:r w:rsidRPr="00FA076B">
              <w:rPr>
                <w:rFonts w:ascii="Arial" w:hAnsi="Arial" w:cs="Arial"/>
                <w:sz w:val="22"/>
                <w:szCs w:val="22"/>
              </w:rPr>
              <w:t>Name:</w:t>
            </w:r>
          </w:p>
        </w:tc>
      </w:tr>
      <w:tr w:rsidR="00EE7637" w:rsidRPr="00E375AA" w:rsidTr="0038102B">
        <w:trPr>
          <w:trHeight w:val="543"/>
        </w:trPr>
        <w:tc>
          <w:tcPr>
            <w:tcW w:w="6523" w:type="dxa"/>
            <w:gridSpan w:val="5"/>
            <w:vMerge/>
            <w:shd w:val="clear" w:color="auto" w:fill="F3F3F3"/>
          </w:tcPr>
          <w:p w:rsidR="00EE7637" w:rsidRPr="0090739F"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5"/>
          </w:tcPr>
          <w:p w:rsidR="00EE7637" w:rsidRPr="00FA076B" w:rsidRDefault="00EE7637" w:rsidP="00EE7637">
            <w:pPr>
              <w:rPr>
                <w:rFonts w:ascii="Arial" w:hAnsi="Arial" w:cs="Arial"/>
                <w:sz w:val="22"/>
                <w:szCs w:val="22"/>
              </w:rPr>
            </w:pPr>
            <w:r w:rsidRPr="00FA076B">
              <w:rPr>
                <w:rFonts w:ascii="Arial" w:hAnsi="Arial" w:cs="Arial"/>
                <w:sz w:val="22"/>
                <w:szCs w:val="22"/>
              </w:rPr>
              <w:t>Signed:</w:t>
            </w:r>
          </w:p>
        </w:tc>
      </w:tr>
      <w:tr w:rsidR="00EE7637" w:rsidRPr="00E375AA" w:rsidTr="0038102B">
        <w:trPr>
          <w:trHeight w:val="397"/>
        </w:trPr>
        <w:tc>
          <w:tcPr>
            <w:tcW w:w="6523" w:type="dxa"/>
            <w:gridSpan w:val="5"/>
            <w:vMerge/>
            <w:shd w:val="clear" w:color="auto" w:fill="F3F3F3"/>
          </w:tcPr>
          <w:p w:rsidR="00EE7637" w:rsidRPr="0090739F" w:rsidRDefault="00EE7637" w:rsidP="00EE7637">
            <w:pPr>
              <w:jc w:val="both"/>
              <w:rPr>
                <w:rFonts w:ascii="Arial" w:hAnsi="Arial"/>
                <w:sz w:val="22"/>
                <w:szCs w:val="22"/>
                <w14:shadow w14:blurRad="50800" w14:dist="38100" w14:dir="2700000" w14:sx="100000" w14:sy="100000" w14:kx="0" w14:ky="0" w14:algn="tl">
                  <w14:srgbClr w14:val="000000">
                    <w14:alpha w14:val="60000"/>
                  </w14:srgbClr>
                </w14:shadow>
              </w:rPr>
            </w:pPr>
          </w:p>
        </w:tc>
        <w:tc>
          <w:tcPr>
            <w:tcW w:w="4392" w:type="dxa"/>
            <w:gridSpan w:val="5"/>
          </w:tcPr>
          <w:p w:rsidR="00EE7637" w:rsidRPr="00FA076B" w:rsidRDefault="00EE7637" w:rsidP="00EE7637">
            <w:pPr>
              <w:rPr>
                <w:rFonts w:ascii="Arial" w:hAnsi="Arial" w:cs="Arial"/>
                <w:sz w:val="22"/>
                <w:szCs w:val="22"/>
              </w:rPr>
            </w:pPr>
            <w:r w:rsidRPr="00FA076B">
              <w:rPr>
                <w:rFonts w:ascii="Arial" w:hAnsi="Arial" w:cs="Arial"/>
                <w:sz w:val="22"/>
                <w:szCs w:val="22"/>
              </w:rPr>
              <w:t>Date:</w:t>
            </w:r>
          </w:p>
        </w:tc>
      </w:tr>
    </w:tbl>
    <w:p w:rsidR="007770CC" w:rsidRPr="0090739F" w:rsidRDefault="007770CC">
      <w:pPr>
        <w:rPr>
          <w:rFonts w:ascii="Arial" w:hAnsi="Arial"/>
          <w:sz w:val="22"/>
          <w:szCs w:val="22"/>
          <w14:shadow w14:blurRad="50800" w14:dist="38100" w14:dir="2700000" w14:sx="100000" w14:sy="100000" w14:kx="0" w14:ky="0" w14:algn="tl">
            <w14:srgbClr w14:val="000000">
              <w14:alpha w14:val="60000"/>
            </w14:srgbClr>
          </w14:shadow>
        </w:rPr>
      </w:pPr>
    </w:p>
    <w:tbl>
      <w:tblPr>
        <w:tblW w:w="10915" w:type="dxa"/>
        <w:tblInd w:w="108" w:type="dxa"/>
        <w:tblLayout w:type="fixed"/>
        <w:tblLook w:val="0000" w:firstRow="0" w:lastRow="0" w:firstColumn="0" w:lastColumn="0" w:noHBand="0" w:noVBand="0"/>
      </w:tblPr>
      <w:tblGrid>
        <w:gridCol w:w="5102"/>
        <w:gridCol w:w="5813"/>
      </w:tblGrid>
      <w:tr w:rsidR="00EE7637" w:rsidRPr="00EF6A20">
        <w:tc>
          <w:tcPr>
            <w:tcW w:w="10915" w:type="dxa"/>
            <w:gridSpan w:val="2"/>
            <w:tcBorders>
              <w:top w:val="single" w:sz="8" w:space="0" w:color="000000"/>
              <w:left w:val="single" w:sz="8" w:space="0" w:color="000000"/>
              <w:bottom w:val="single" w:sz="8" w:space="0" w:color="000000"/>
              <w:right w:val="single" w:sz="8" w:space="0" w:color="000000"/>
            </w:tcBorders>
            <w:shd w:val="clear" w:color="auto" w:fill="E0E0E0"/>
          </w:tcPr>
          <w:p w:rsidR="00EE7637" w:rsidRPr="00A77A31" w:rsidRDefault="00EE7637" w:rsidP="006A4766">
            <w:pPr>
              <w:snapToGrid w:val="0"/>
              <w:jc w:val="center"/>
              <w:rPr>
                <w:rFonts w:ascii="Arial" w:hAnsi="Arial"/>
                <w:b/>
                <w:bCs/>
                <w:sz w:val="10"/>
                <w:szCs w:val="10"/>
              </w:rPr>
            </w:pPr>
          </w:p>
          <w:p w:rsidR="00EE7637" w:rsidRPr="00DF5693" w:rsidRDefault="00EE7637" w:rsidP="006A4766">
            <w:pPr>
              <w:snapToGrid w:val="0"/>
              <w:jc w:val="center"/>
              <w:rPr>
                <w:rFonts w:ascii="Arial" w:hAnsi="Arial"/>
                <w:b/>
                <w:bCs/>
              </w:rPr>
            </w:pPr>
            <w:r w:rsidRPr="00DF5693">
              <w:rPr>
                <w:rFonts w:ascii="Arial" w:hAnsi="Arial"/>
                <w:b/>
                <w:bCs/>
              </w:rPr>
              <w:t>PASSPORT AND WORK PERMIT DETAILS</w:t>
            </w:r>
            <w:r w:rsidR="00DF5693">
              <w:rPr>
                <w:rFonts w:ascii="Arial" w:hAnsi="Arial"/>
                <w:b/>
                <w:bCs/>
              </w:rPr>
              <w:t xml:space="preserve">: </w:t>
            </w:r>
            <w:r w:rsidRPr="00DF5693">
              <w:rPr>
                <w:rFonts w:ascii="Arial" w:hAnsi="Arial"/>
              </w:rPr>
              <w:t xml:space="preserve"> (For workers from overseas only)</w:t>
            </w:r>
          </w:p>
          <w:p w:rsidR="00EE7637" w:rsidRPr="00EF6A20" w:rsidRDefault="00EE7637" w:rsidP="00EE7637">
            <w:pPr>
              <w:pStyle w:val="BodyText"/>
              <w:rPr>
                <w:rFonts w:ascii="Arial" w:hAnsi="Arial" w:cs="Arial"/>
                <w:sz w:val="22"/>
                <w:szCs w:val="22"/>
              </w:rPr>
            </w:pPr>
          </w:p>
        </w:tc>
      </w:tr>
      <w:tr w:rsidR="00EE7637" w:rsidRPr="00517E8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5103" w:type="dxa"/>
            <w:tcBorders>
              <w:bottom w:val="single" w:sz="8" w:space="0" w:color="000000"/>
              <w:right w:val="single" w:sz="4" w:space="0" w:color="auto"/>
            </w:tcBorders>
            <w:shd w:val="clear" w:color="auto" w:fill="F3F3F3"/>
          </w:tcPr>
          <w:p w:rsidR="003713DD" w:rsidRPr="003713DD" w:rsidRDefault="00EE7637" w:rsidP="006A4766">
            <w:pPr>
              <w:rPr>
                <w:rFonts w:ascii="Arial" w:hAnsi="Arial" w:cs="Arial"/>
                <w:sz w:val="22"/>
                <w:szCs w:val="22"/>
              </w:rPr>
            </w:pPr>
            <w:r w:rsidRPr="003713DD">
              <w:rPr>
                <w:rFonts w:ascii="Arial" w:hAnsi="Arial" w:cs="Arial"/>
                <w:sz w:val="22"/>
                <w:szCs w:val="22"/>
              </w:rPr>
              <w:t>Do you require a work permit to work in the UK?</w:t>
            </w:r>
          </w:p>
        </w:tc>
        <w:tc>
          <w:tcPr>
            <w:tcW w:w="5812" w:type="dxa"/>
            <w:tcBorders>
              <w:left w:val="single" w:sz="4" w:space="0" w:color="auto"/>
            </w:tcBorders>
            <w:shd w:val="clear" w:color="auto" w:fill="auto"/>
          </w:tcPr>
          <w:p w:rsidR="00EE7637" w:rsidRPr="00517E8C" w:rsidRDefault="00EE7637" w:rsidP="006A4766">
            <w:pPr>
              <w:snapToGrid w:val="0"/>
              <w:rPr>
                <w:rFonts w:ascii="Arial" w:hAnsi="Arial"/>
                <w:sz w:val="22"/>
                <w:szCs w:val="22"/>
              </w:rPr>
            </w:pPr>
            <w:r w:rsidRPr="00EE207C">
              <w:rPr>
                <w:rFonts w:ascii="Arial" w:hAnsi="Arial" w:cs="Arial"/>
                <w:sz w:val="22"/>
                <w:szCs w:val="22"/>
              </w:rPr>
              <w:t>Yes</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EE207C">
              <w:rPr>
                <w:rFonts w:ascii="Arial" w:hAnsi="Arial" w:cs="Arial"/>
                <w:sz w:val="22"/>
                <w:szCs w:val="22"/>
              </w:rPr>
              <w:fldChar w:fldCharType="end"/>
            </w:r>
            <w:r w:rsidRPr="00EE207C">
              <w:rPr>
                <w:rFonts w:ascii="Arial" w:hAnsi="Arial" w:cs="Arial"/>
                <w:sz w:val="22"/>
                <w:szCs w:val="22"/>
              </w:rPr>
              <w:tab/>
              <w:t xml:space="preserve">No </w:t>
            </w:r>
            <w:r w:rsidRPr="00EE207C">
              <w:rPr>
                <w:rFonts w:ascii="Arial" w:hAnsi="Arial" w:cs="Arial"/>
                <w:sz w:val="22"/>
                <w:szCs w:val="22"/>
              </w:rPr>
              <w:tab/>
            </w:r>
            <w:r w:rsidR="000B1B6D" w:rsidRPr="00EE207C">
              <w:rPr>
                <w:rFonts w:ascii="Arial" w:hAnsi="Arial" w:cs="Arial"/>
                <w:sz w:val="22"/>
                <w:szCs w:val="22"/>
              </w:rPr>
              <w:fldChar w:fldCharType="begin">
                <w:ffData>
                  <w:name w:val="Check7"/>
                  <w:enabled/>
                  <w:calcOnExit w:val="0"/>
                  <w:checkBox>
                    <w:size w:val="20"/>
                    <w:default w:val="0"/>
                  </w:checkBox>
                </w:ffData>
              </w:fldChar>
            </w:r>
            <w:r w:rsidRPr="00EE207C">
              <w:rPr>
                <w:rFonts w:ascii="Arial" w:hAnsi="Arial" w:cs="Arial"/>
                <w:sz w:val="22"/>
                <w:szCs w:val="22"/>
              </w:rPr>
              <w:instrText xml:space="preserve"> FORMCHECKBOX </w:instrText>
            </w:r>
            <w:r w:rsidR="00412C49">
              <w:rPr>
                <w:rFonts w:ascii="Arial" w:hAnsi="Arial" w:cs="Arial"/>
                <w:sz w:val="22"/>
                <w:szCs w:val="22"/>
              </w:rPr>
            </w:r>
            <w:r w:rsidR="00412C49">
              <w:rPr>
                <w:rFonts w:ascii="Arial" w:hAnsi="Arial" w:cs="Arial"/>
                <w:sz w:val="22"/>
                <w:szCs w:val="22"/>
              </w:rPr>
              <w:fldChar w:fldCharType="separate"/>
            </w:r>
            <w:r w:rsidR="000B1B6D" w:rsidRPr="00EE207C">
              <w:rPr>
                <w:rFonts w:ascii="Arial" w:hAnsi="Arial" w:cs="Arial"/>
                <w:sz w:val="22"/>
                <w:szCs w:val="22"/>
              </w:rPr>
              <w:fldChar w:fldCharType="end"/>
            </w:r>
            <w:r w:rsidRPr="0090739F">
              <w:rPr>
                <w:rFonts w:ascii="Arial" w:hAnsi="Arial" w:cs="Arial"/>
                <w:sz w:val="22"/>
                <w:szCs w:val="22"/>
                <w14:shadow w14:blurRad="50800" w14:dist="38100" w14:dir="2700000" w14:sx="100000" w14:sy="100000" w14:kx="0" w14:ky="0" w14:algn="tl">
                  <w14:srgbClr w14:val="000000">
                    <w14:alpha w14:val="60000"/>
                  </w14:srgbClr>
                </w14:shadow>
              </w:rPr>
              <w:t xml:space="preserve">     </w:t>
            </w: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EE7637">
            <w:pPr>
              <w:rPr>
                <w:rFonts w:ascii="Arial" w:hAnsi="Arial" w:cs="Arial"/>
                <w:b/>
                <w:color w:val="339966"/>
                <w:sz w:val="22"/>
                <w:szCs w:val="22"/>
              </w:rPr>
            </w:pPr>
            <w:r>
              <w:rPr>
                <w:rFonts w:ascii="Arial" w:hAnsi="Arial" w:cs="Arial"/>
                <w:sz w:val="22"/>
                <w:szCs w:val="22"/>
              </w:rPr>
              <w:t>P</w:t>
            </w:r>
            <w:r w:rsidRPr="003713DD">
              <w:rPr>
                <w:rFonts w:ascii="Arial" w:hAnsi="Arial" w:cs="Arial"/>
                <w:sz w:val="22"/>
                <w:szCs w:val="22"/>
                <w:lang w:val="en-GB"/>
              </w:rPr>
              <w:t>assport Nationality:</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Place of Issue</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Passport Number</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C96456" w:rsidRDefault="003713DD" w:rsidP="00EE7637">
            <w:pPr>
              <w:rPr>
                <w:rFonts w:ascii="Arial" w:hAnsi="Arial" w:cs="Arial"/>
                <w:sz w:val="22"/>
                <w:szCs w:val="22"/>
                <w:lang w:val="en-GB"/>
              </w:rPr>
            </w:pPr>
            <w:r w:rsidRPr="003713DD">
              <w:rPr>
                <w:rFonts w:ascii="Arial" w:hAnsi="Arial" w:cs="Arial"/>
                <w:sz w:val="22"/>
                <w:szCs w:val="22"/>
              </w:rPr>
              <w:t>Dat</w:t>
            </w:r>
            <w:r>
              <w:rPr>
                <w:rFonts w:ascii="Arial" w:hAnsi="Arial" w:cs="Arial"/>
                <w:sz w:val="22"/>
                <w:szCs w:val="22"/>
                <w:lang w:val="en-GB"/>
              </w:rPr>
              <w:t>e of Issue:</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EE7637">
            <w:pPr>
              <w:rPr>
                <w:rFonts w:ascii="Arial" w:hAnsi="Arial" w:cs="Arial"/>
                <w:sz w:val="22"/>
                <w:szCs w:val="22"/>
              </w:rPr>
            </w:pPr>
            <w:r w:rsidRPr="003713DD">
              <w:rPr>
                <w:rFonts w:ascii="Arial" w:hAnsi="Arial" w:cs="Arial"/>
                <w:sz w:val="22"/>
                <w:szCs w:val="22"/>
              </w:rPr>
              <w:t>Expiry  Date</w:t>
            </w:r>
            <w:r>
              <w:rPr>
                <w:rFonts w:ascii="Arial" w:hAnsi="Arial" w:cs="Arial"/>
                <w:sz w:val="22"/>
                <w:szCs w:val="22"/>
              </w:rPr>
              <w:t>:</w:t>
            </w:r>
            <w:r w:rsidRPr="003713DD">
              <w:rPr>
                <w:rFonts w:ascii="Arial" w:hAnsi="Arial" w:cs="Arial"/>
                <w:sz w:val="22"/>
                <w:szCs w:val="22"/>
              </w:rPr>
              <w:tab/>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trPr>
          <w:trHeight w:val="326"/>
        </w:trPr>
        <w:tc>
          <w:tcPr>
            <w:tcW w:w="510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38102B">
            <w:pPr>
              <w:rPr>
                <w:rFonts w:ascii="Arial" w:hAnsi="Arial" w:cs="Arial"/>
                <w:sz w:val="22"/>
                <w:szCs w:val="22"/>
              </w:rPr>
            </w:pPr>
            <w:r w:rsidRPr="003713DD">
              <w:rPr>
                <w:rFonts w:ascii="Arial" w:hAnsi="Arial" w:cs="Arial"/>
                <w:sz w:val="22"/>
                <w:szCs w:val="22"/>
              </w:rPr>
              <w:t>Known restrictions in use</w:t>
            </w:r>
            <w:r w:rsidRPr="003713DD">
              <w:rPr>
                <w:rFonts w:ascii="Arial" w:hAnsi="Arial" w:cs="Arial"/>
                <w:sz w:val="22"/>
                <w:szCs w:val="22"/>
                <w:lang w:val="en-GB"/>
              </w:rPr>
              <w:t>:</w:t>
            </w:r>
          </w:p>
        </w:tc>
        <w:tc>
          <w:tcPr>
            <w:tcW w:w="5815" w:type="dxa"/>
            <w:tcBorders>
              <w:top w:val="single" w:sz="8" w:space="0" w:color="000000"/>
              <w:left w:val="single" w:sz="4" w:space="0" w:color="auto"/>
              <w:bottom w:val="single" w:sz="8" w:space="0" w:color="000000"/>
              <w:right w:val="single" w:sz="8" w:space="0" w:color="000000"/>
            </w:tcBorders>
          </w:tcPr>
          <w:p w:rsidR="003713DD" w:rsidRPr="0090739F" w:rsidRDefault="003713DD" w:rsidP="00EE7637">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bl>
    <w:p w:rsidR="00F70D7A" w:rsidRDefault="00F70D7A">
      <w:pPr>
        <w:rPr>
          <w:sz w:val="22"/>
          <w:szCs w:val="22"/>
        </w:rPr>
      </w:pPr>
    </w:p>
    <w:tbl>
      <w:tblPr>
        <w:tblW w:w="10915" w:type="dxa"/>
        <w:tblInd w:w="108" w:type="dxa"/>
        <w:tblLayout w:type="fixed"/>
        <w:tblLook w:val="0000" w:firstRow="0" w:lastRow="0" w:firstColumn="0" w:lastColumn="0" w:noHBand="0" w:noVBand="0"/>
      </w:tblPr>
      <w:tblGrid>
        <w:gridCol w:w="4920"/>
        <w:gridCol w:w="4719"/>
        <w:gridCol w:w="1134"/>
        <w:gridCol w:w="142"/>
      </w:tblGrid>
      <w:tr w:rsidR="003713DD" w:rsidRPr="00EF6A20" w:rsidTr="0038102B">
        <w:trPr>
          <w:trHeight w:val="555"/>
        </w:trPr>
        <w:tc>
          <w:tcPr>
            <w:tcW w:w="10915" w:type="dxa"/>
            <w:gridSpan w:val="4"/>
            <w:tcBorders>
              <w:top w:val="single" w:sz="8" w:space="0" w:color="000000"/>
              <w:left w:val="single" w:sz="8" w:space="0" w:color="000000"/>
              <w:bottom w:val="single" w:sz="8" w:space="0" w:color="000000"/>
              <w:right w:val="single" w:sz="8" w:space="0" w:color="000000"/>
            </w:tcBorders>
            <w:shd w:val="clear" w:color="auto" w:fill="E0E0E0"/>
          </w:tcPr>
          <w:p w:rsidR="003713DD" w:rsidRPr="00A77A31" w:rsidRDefault="003713DD" w:rsidP="006A4766">
            <w:pPr>
              <w:snapToGrid w:val="0"/>
              <w:jc w:val="center"/>
              <w:rPr>
                <w:rFonts w:ascii="Arial" w:hAnsi="Arial"/>
                <w:b/>
                <w:bCs/>
                <w:sz w:val="10"/>
                <w:szCs w:val="10"/>
              </w:rPr>
            </w:pPr>
          </w:p>
          <w:p w:rsidR="003713DD" w:rsidRPr="003713DD" w:rsidRDefault="003713DD" w:rsidP="0038102B">
            <w:pPr>
              <w:pStyle w:val="BodyText"/>
              <w:jc w:val="center"/>
              <w:rPr>
                <w:rFonts w:ascii="Arial" w:hAnsi="Arial" w:cs="Arial"/>
                <w:i w:val="0"/>
                <w:sz w:val="24"/>
                <w:szCs w:val="24"/>
              </w:rPr>
            </w:pPr>
            <w:r w:rsidRPr="003713DD">
              <w:rPr>
                <w:rFonts w:ascii="Arial" w:hAnsi="Arial"/>
                <w:b/>
                <w:bCs/>
                <w:i w:val="0"/>
                <w:sz w:val="24"/>
                <w:szCs w:val="24"/>
              </w:rPr>
              <w:t>DECLARATION</w:t>
            </w:r>
            <w:r>
              <w:rPr>
                <w:rFonts w:ascii="Arial" w:hAnsi="Arial"/>
                <w:b/>
                <w:bCs/>
                <w:i w:val="0"/>
                <w:sz w:val="24"/>
                <w:szCs w:val="24"/>
              </w:rPr>
              <w:t>:</w:t>
            </w:r>
          </w:p>
        </w:tc>
      </w:tr>
      <w:tr w:rsidR="003713DD" w:rsidRPr="00517E8C" w:rsidTr="00C96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3F3F3"/>
        </w:tblPrEx>
        <w:tc>
          <w:tcPr>
            <w:tcW w:w="10915" w:type="dxa"/>
            <w:gridSpan w:val="4"/>
            <w:tcBorders>
              <w:bottom w:val="single" w:sz="8" w:space="0" w:color="000000"/>
            </w:tcBorders>
            <w:shd w:val="clear" w:color="auto" w:fill="F3F3F3"/>
          </w:tcPr>
          <w:p w:rsidR="003713DD" w:rsidRPr="0090739F" w:rsidRDefault="003713DD" w:rsidP="003713DD">
            <w:pPr>
              <w:pStyle w:val="BodyText2"/>
              <w:rPr>
                <w:rFonts w:ascii="Arial" w:hAnsi="Arial"/>
                <w:b w:val="0"/>
                <w:i w:val="0"/>
                <w:sz w:val="22"/>
                <w:szCs w:val="22"/>
              </w:rPr>
            </w:pPr>
            <w:r w:rsidRPr="003713DD">
              <w:rPr>
                <w:rFonts w:ascii="Arial" w:hAnsi="Arial"/>
                <w:b w:val="0"/>
                <w:i w:val="0"/>
                <w:sz w:val="22"/>
                <w:szCs w:val="22"/>
              </w:rPr>
              <w:t>I hereby declare that the information provided on this form is complete and correct and any untrue or misleading information will give my Employer the right to terminate any employment contract offered.</w:t>
            </w:r>
          </w:p>
          <w:p w:rsidR="003713DD" w:rsidRPr="0090739F" w:rsidRDefault="003713DD" w:rsidP="003713DD">
            <w:pPr>
              <w:pStyle w:val="BodyText2"/>
              <w:rPr>
                <w:rFonts w:ascii="Arial" w:hAnsi="Arial"/>
                <w:i w:val="0"/>
                <w:sz w:val="22"/>
                <w:szCs w:val="22"/>
              </w:rPr>
            </w:pPr>
          </w:p>
          <w:p w:rsidR="003713DD" w:rsidRPr="003713DD" w:rsidRDefault="003713DD" w:rsidP="003713DD">
            <w:pPr>
              <w:jc w:val="both"/>
              <w:rPr>
                <w:rFonts w:ascii="Arial" w:hAnsi="Arial"/>
                <w:sz w:val="22"/>
                <w:szCs w:val="22"/>
              </w:rPr>
            </w:pPr>
            <w:r w:rsidRPr="003713DD">
              <w:rPr>
                <w:rFonts w:ascii="Arial" w:hAnsi="Arial"/>
                <w:sz w:val="22"/>
                <w:szCs w:val="22"/>
              </w:rPr>
              <w:t>I agree that</w:t>
            </w:r>
            <w:r w:rsidR="00341BA6">
              <w:rPr>
                <w:rFonts w:ascii="Arial" w:hAnsi="Arial"/>
                <w:sz w:val="22"/>
                <w:szCs w:val="22"/>
              </w:rPr>
              <w:t xml:space="preserve"> Welcome Independent Living</w:t>
            </w:r>
            <w:r w:rsidRPr="003713DD">
              <w:rPr>
                <w:rFonts w:ascii="Arial" w:hAnsi="Arial"/>
                <w:sz w:val="22"/>
                <w:szCs w:val="22"/>
              </w:rPr>
              <w:t xml:space="preserve"> reserves the right to require me to undergo a medical examination.(Should we require further information and wish to contact your doctor with a view to obtaining a medical report, the law requires us to inform you of our intention and obtain your permission prior to contacting your doctor).</w:t>
            </w:r>
          </w:p>
          <w:p w:rsidR="003713DD" w:rsidRPr="00517E8C" w:rsidRDefault="003713DD" w:rsidP="006A4766">
            <w:pPr>
              <w:snapToGrid w:val="0"/>
              <w:rPr>
                <w:rFonts w:ascii="Arial" w:hAnsi="Arial"/>
                <w:sz w:val="22"/>
                <w:szCs w:val="22"/>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sidRPr="003713DD">
              <w:rPr>
                <w:rFonts w:ascii="Arial" w:hAnsi="Arial" w:cs="Arial"/>
                <w:b/>
                <w:sz w:val="22"/>
                <w:szCs w:val="22"/>
              </w:rPr>
              <w:t>Name:</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Pr>
                <w:rFonts w:ascii="Arial" w:hAnsi="Arial" w:cs="Arial"/>
                <w:b/>
                <w:sz w:val="22"/>
                <w:szCs w:val="22"/>
              </w:rPr>
              <w:t>Signed:</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3713DD" w:rsidRPr="00E375AA" w:rsidTr="00C96456">
        <w:trPr>
          <w:trHeight w:val="326"/>
        </w:trPr>
        <w:tc>
          <w:tcPr>
            <w:tcW w:w="4920" w:type="dxa"/>
            <w:tcBorders>
              <w:top w:val="single" w:sz="8" w:space="0" w:color="000000"/>
              <w:left w:val="single" w:sz="8" w:space="0" w:color="000000"/>
              <w:bottom w:val="single" w:sz="8" w:space="0" w:color="000000"/>
              <w:right w:val="single" w:sz="4" w:space="0" w:color="auto"/>
            </w:tcBorders>
            <w:shd w:val="clear" w:color="auto" w:fill="F3F3F3"/>
          </w:tcPr>
          <w:p w:rsidR="003713DD" w:rsidRPr="003713DD" w:rsidRDefault="003713DD" w:rsidP="006A4766">
            <w:pPr>
              <w:rPr>
                <w:rFonts w:ascii="Arial" w:hAnsi="Arial" w:cs="Arial"/>
                <w:b/>
                <w:sz w:val="22"/>
                <w:szCs w:val="22"/>
              </w:rPr>
            </w:pPr>
            <w:r>
              <w:rPr>
                <w:rFonts w:ascii="Arial" w:hAnsi="Arial" w:cs="Arial"/>
                <w:b/>
                <w:sz w:val="22"/>
                <w:szCs w:val="22"/>
              </w:rPr>
              <w:t>Date:</w:t>
            </w:r>
          </w:p>
        </w:tc>
        <w:tc>
          <w:tcPr>
            <w:tcW w:w="5995" w:type="dxa"/>
            <w:gridSpan w:val="3"/>
            <w:tcBorders>
              <w:top w:val="single" w:sz="8" w:space="0" w:color="000000"/>
              <w:left w:val="single" w:sz="4" w:space="0" w:color="auto"/>
              <w:bottom w:val="single" w:sz="8" w:space="0" w:color="000000"/>
              <w:right w:val="single" w:sz="8" w:space="0" w:color="000000"/>
            </w:tcBorders>
            <w:shd w:val="clear" w:color="auto" w:fill="auto"/>
          </w:tcPr>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196554" w:rsidRPr="00E375AA" w:rsidTr="00C96456">
        <w:trPr>
          <w:gridAfter w:val="1"/>
          <w:wAfter w:w="142" w:type="dxa"/>
          <w:trHeight w:val="326"/>
        </w:trPr>
        <w:tc>
          <w:tcPr>
            <w:tcW w:w="10773" w:type="dxa"/>
            <w:gridSpan w:val="3"/>
            <w:tcBorders>
              <w:top w:val="single" w:sz="8" w:space="0" w:color="000000"/>
              <w:left w:val="single" w:sz="8" w:space="0" w:color="000000"/>
              <w:bottom w:val="single" w:sz="8" w:space="0" w:color="000000"/>
              <w:right w:val="single" w:sz="8" w:space="0" w:color="000000"/>
            </w:tcBorders>
            <w:shd w:val="clear" w:color="auto" w:fill="F3F3F3"/>
          </w:tcPr>
          <w:p w:rsidR="00C96456" w:rsidRPr="0090739F" w:rsidRDefault="00C96456" w:rsidP="003713DD">
            <w:pPr>
              <w:pStyle w:val="BodyText"/>
              <w:rPr>
                <w:rFonts w:ascii="Arial" w:hAnsi="Arial"/>
                <w:i w:val="0"/>
                <w:sz w:val="6"/>
                <w:szCs w:val="6"/>
              </w:rPr>
            </w:pPr>
          </w:p>
          <w:p w:rsidR="00196554" w:rsidRPr="0090739F" w:rsidRDefault="00196554" w:rsidP="00196554">
            <w:pPr>
              <w:pStyle w:val="BodyText"/>
              <w:jc w:val="center"/>
              <w:rPr>
                <w:rFonts w:ascii="Arial" w:hAnsi="Arial"/>
                <w:b/>
                <w:i w:val="0"/>
                <w:sz w:val="24"/>
                <w:szCs w:val="24"/>
              </w:rPr>
            </w:pPr>
            <w:r w:rsidRPr="00196554">
              <w:rPr>
                <w:rFonts w:ascii="Arial" w:hAnsi="Arial"/>
                <w:b/>
                <w:i w:val="0"/>
                <w:sz w:val="24"/>
                <w:szCs w:val="24"/>
              </w:rPr>
              <w:t>EQUAL OPPORTUNITIES:</w:t>
            </w:r>
          </w:p>
          <w:p w:rsidR="00196554" w:rsidRPr="0090739F" w:rsidRDefault="00196554" w:rsidP="003713DD">
            <w:pPr>
              <w:pStyle w:val="BodyText"/>
              <w:rPr>
                <w:rFonts w:ascii="Arial" w:hAnsi="Arial"/>
                <w:i w:val="0"/>
                <w:sz w:val="6"/>
                <w:szCs w:val="6"/>
              </w:rPr>
            </w:pPr>
          </w:p>
        </w:tc>
      </w:tr>
      <w:tr w:rsidR="003713DD" w:rsidRPr="00E375AA" w:rsidTr="00C96456">
        <w:trPr>
          <w:gridAfter w:val="1"/>
          <w:wAfter w:w="142" w:type="dxa"/>
          <w:trHeight w:val="326"/>
        </w:trPr>
        <w:tc>
          <w:tcPr>
            <w:tcW w:w="10773" w:type="dxa"/>
            <w:gridSpan w:val="3"/>
            <w:tcBorders>
              <w:top w:val="single" w:sz="8" w:space="0" w:color="000000"/>
              <w:left w:val="single" w:sz="8" w:space="0" w:color="000000"/>
              <w:bottom w:val="single" w:sz="8" w:space="0" w:color="000000"/>
              <w:right w:val="single" w:sz="8" w:space="0" w:color="000000"/>
            </w:tcBorders>
            <w:shd w:val="clear" w:color="auto" w:fill="F3F3F3"/>
          </w:tcPr>
          <w:p w:rsidR="00CE3EA6" w:rsidRPr="0090739F" w:rsidRDefault="00CE3EA6" w:rsidP="00196554">
            <w:pPr>
              <w:pStyle w:val="BodyText"/>
              <w:rPr>
                <w:rFonts w:ascii="Arial" w:hAnsi="Arial" w:cs="Arial"/>
                <w:i w:val="0"/>
                <w:sz w:val="22"/>
                <w:szCs w:val="22"/>
              </w:rPr>
            </w:pPr>
          </w:p>
          <w:p w:rsidR="003713DD" w:rsidRPr="0090739F" w:rsidRDefault="00341BA6" w:rsidP="00196554">
            <w:pPr>
              <w:pStyle w:val="BodyText"/>
              <w:rPr>
                <w:rFonts w:ascii="Arial" w:hAnsi="Arial" w:cs="Arial"/>
                <w:i w:val="0"/>
                <w:sz w:val="22"/>
                <w:szCs w:val="22"/>
              </w:rPr>
            </w:pPr>
            <w:r>
              <w:rPr>
                <w:rFonts w:ascii="Arial" w:hAnsi="Arial" w:cs="Arial"/>
                <w:i w:val="0"/>
                <w:sz w:val="22"/>
                <w:szCs w:val="22"/>
              </w:rPr>
              <w:t>Welcome Independent Living</w:t>
            </w:r>
            <w:r w:rsidR="003713DD" w:rsidRPr="00196554">
              <w:rPr>
                <w:rFonts w:ascii="Arial" w:hAnsi="Arial" w:cs="Arial"/>
                <w:i w:val="0"/>
                <w:sz w:val="22"/>
                <w:szCs w:val="22"/>
              </w:rPr>
              <w:t xml:space="preserve"> is an employer embracing equality in race and opportunities for all staff and staff are selected on merit irrespective of race, sex, disability, etc. In order to monitor the effectiveness of our Equal Opportunities Policy we would ask all applicants to provide the following information.</w:t>
            </w:r>
            <w:r w:rsidR="00196554">
              <w:rPr>
                <w:rFonts w:ascii="Arial" w:hAnsi="Arial" w:cs="Arial"/>
                <w:i w:val="0"/>
                <w:sz w:val="22"/>
                <w:szCs w:val="22"/>
              </w:rPr>
              <w:t xml:space="preserve"> Please tick the </w:t>
            </w:r>
            <w:r w:rsidR="00CC2ACA">
              <w:rPr>
                <w:rFonts w:ascii="Arial" w:hAnsi="Arial" w:cs="Arial"/>
                <w:i w:val="0"/>
                <w:sz w:val="22"/>
                <w:szCs w:val="22"/>
              </w:rPr>
              <w:t xml:space="preserve">relevant </w:t>
            </w:r>
            <w:r w:rsidR="00196554">
              <w:rPr>
                <w:rFonts w:ascii="Arial" w:hAnsi="Arial" w:cs="Arial"/>
                <w:i w:val="0"/>
                <w:sz w:val="22"/>
                <w:szCs w:val="22"/>
              </w:rPr>
              <w:t>categor</w:t>
            </w:r>
            <w:r w:rsidR="00CC2ACA">
              <w:rPr>
                <w:rFonts w:ascii="Arial" w:hAnsi="Arial" w:cs="Arial"/>
                <w:i w:val="0"/>
                <w:sz w:val="22"/>
                <w:szCs w:val="22"/>
              </w:rPr>
              <w:t>ies</w:t>
            </w:r>
            <w:r w:rsidR="00196554">
              <w:rPr>
                <w:rFonts w:ascii="Arial" w:hAnsi="Arial" w:cs="Arial"/>
                <w:i w:val="0"/>
                <w:sz w:val="22"/>
                <w:szCs w:val="22"/>
              </w:rPr>
              <w:t>:</w:t>
            </w:r>
          </w:p>
          <w:p w:rsidR="003713DD" w:rsidRPr="0090739F" w:rsidRDefault="003713DD" w:rsidP="006A4766">
            <w:pPr>
              <w:rPr>
                <w:rFonts w:ascii="Arial" w:hAnsi="Arial" w:cs="Arial"/>
                <w:b/>
                <w:color w:val="339966"/>
                <w:sz w:val="22"/>
                <w:szCs w:val="22"/>
                <w14:shadow w14:blurRad="50800" w14:dist="38100" w14:dir="2700000" w14:sx="100000" w14:sy="100000" w14:kx="0" w14:ky="0" w14:algn="tl">
                  <w14:srgbClr w14:val="000000">
                    <w14:alpha w14:val="60000"/>
                  </w14:srgbClr>
                </w14:shadow>
              </w:rPr>
            </w:pPr>
          </w:p>
        </w:tc>
      </w:tr>
      <w:tr w:rsidR="00196554" w:rsidRPr="00E375AA" w:rsidTr="00C96456">
        <w:trPr>
          <w:gridAfter w:val="1"/>
          <w:wAfter w:w="142" w:type="dxa"/>
          <w:trHeight w:val="345"/>
        </w:trPr>
        <w:tc>
          <w:tcPr>
            <w:tcW w:w="9639" w:type="dxa"/>
            <w:gridSpan w:val="2"/>
            <w:tcBorders>
              <w:top w:val="single" w:sz="8" w:space="0" w:color="000000"/>
              <w:left w:val="single" w:sz="8" w:space="0" w:color="000000"/>
              <w:bottom w:val="single" w:sz="4" w:space="0" w:color="auto"/>
              <w:right w:val="single" w:sz="4" w:space="0" w:color="auto"/>
            </w:tcBorders>
            <w:shd w:val="clear" w:color="auto" w:fill="F3F3F3"/>
          </w:tcPr>
          <w:p w:rsidR="00542336" w:rsidRPr="0090739F" w:rsidRDefault="00542336" w:rsidP="003713DD">
            <w:pPr>
              <w:pStyle w:val="BodyText"/>
              <w:rPr>
                <w:rFonts w:ascii="Arial" w:hAnsi="Arial" w:cs="Arial"/>
                <w:b/>
                <w:i w:val="0"/>
                <w:sz w:val="22"/>
                <w:szCs w:val="22"/>
              </w:rPr>
            </w:pPr>
          </w:p>
          <w:p w:rsidR="00196554" w:rsidRPr="0090739F" w:rsidRDefault="00714D4A" w:rsidP="003713DD">
            <w:pPr>
              <w:pStyle w:val="BodyText"/>
              <w:rPr>
                <w:rFonts w:ascii="Arial" w:hAnsi="Arial" w:cs="Arial"/>
                <w:b/>
                <w:i w:val="0"/>
                <w:sz w:val="22"/>
                <w:szCs w:val="22"/>
              </w:rPr>
            </w:pPr>
            <w:r w:rsidRPr="00714D4A">
              <w:rPr>
                <w:rFonts w:ascii="Arial" w:hAnsi="Arial" w:cs="Arial"/>
                <w:b/>
                <w:i w:val="0"/>
                <w:sz w:val="22"/>
                <w:szCs w:val="22"/>
              </w:rPr>
              <w:t xml:space="preserve">Please indicate the broad ethnic group to which you belong – </w:t>
            </w:r>
          </w:p>
          <w:p w:rsidR="00542336" w:rsidRPr="0090739F" w:rsidRDefault="00542336" w:rsidP="003713DD">
            <w:pPr>
              <w:pStyle w:val="BodyText"/>
              <w:rPr>
                <w:rFonts w:ascii="Arial" w:hAnsi="Arial" w:cs="Arial"/>
                <w:b/>
                <w:i w:val="0"/>
                <w:sz w:val="22"/>
                <w:szCs w:val="22"/>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714D4A" w:rsidRPr="00E375AA" w:rsidTr="00C96456">
        <w:trPr>
          <w:gridAfter w:val="1"/>
          <w:wAfter w:w="142" w:type="dxa"/>
          <w:trHeight w:val="405"/>
        </w:trPr>
        <w:tc>
          <w:tcPr>
            <w:tcW w:w="9639" w:type="dxa"/>
            <w:gridSpan w:val="2"/>
            <w:tcBorders>
              <w:top w:val="single" w:sz="4" w:space="0" w:color="auto"/>
              <w:left w:val="single" w:sz="8" w:space="0" w:color="000000"/>
              <w:bottom w:val="single" w:sz="8" w:space="0" w:color="000000"/>
              <w:right w:val="single" w:sz="4" w:space="0" w:color="auto"/>
            </w:tcBorders>
            <w:shd w:val="clear" w:color="auto" w:fill="F3F3F3"/>
          </w:tcPr>
          <w:p w:rsidR="00714D4A" w:rsidRPr="0090739F" w:rsidRDefault="00714D4A" w:rsidP="003713DD">
            <w:pPr>
              <w:pStyle w:val="BodyText"/>
              <w:rPr>
                <w:rFonts w:ascii="Arial" w:hAnsi="Arial" w:cs="Arial"/>
                <w:i w:val="0"/>
                <w:sz w:val="22"/>
                <w:szCs w:val="22"/>
              </w:rPr>
            </w:pPr>
            <w:r>
              <w:rPr>
                <w:rFonts w:ascii="Arial" w:hAnsi="Arial"/>
                <w:i w:val="0"/>
                <w:sz w:val="22"/>
                <w:szCs w:val="22"/>
              </w:rPr>
              <w:t>White (British, Irish, any other white background)</w:t>
            </w: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714D4A" w:rsidRPr="0090739F" w:rsidRDefault="00714D4A"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sidRPr="00196554">
              <w:rPr>
                <w:rFonts w:ascii="Arial" w:hAnsi="Arial"/>
                <w:i w:val="0"/>
                <w:sz w:val="22"/>
                <w:szCs w:val="22"/>
              </w:rPr>
              <w:t xml:space="preserve">Black </w:t>
            </w:r>
            <w:r>
              <w:rPr>
                <w:rFonts w:ascii="Arial" w:hAnsi="Arial"/>
                <w:i w:val="0"/>
                <w:sz w:val="22"/>
                <w:szCs w:val="22"/>
              </w:rPr>
              <w:t>or Black British (Caribbean, African, any other black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3713DD">
            <w:pPr>
              <w:pStyle w:val="BodyText"/>
              <w:rPr>
                <w:rFonts w:ascii="Arial" w:hAnsi="Arial"/>
                <w:i w:val="0"/>
                <w:sz w:val="22"/>
                <w:szCs w:val="22"/>
              </w:rPr>
            </w:pPr>
            <w:r>
              <w:rPr>
                <w:rFonts w:ascii="Arial" w:hAnsi="Arial"/>
                <w:i w:val="0"/>
                <w:sz w:val="22"/>
                <w:szCs w:val="22"/>
              </w:rPr>
              <w:t>Asian or Asian British (Indian, Pakistani, Bangladeshi, any other asian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Pr>
                <w:rFonts w:ascii="Arial" w:hAnsi="Arial"/>
                <w:i w:val="0"/>
                <w:sz w:val="22"/>
                <w:szCs w:val="22"/>
              </w:rPr>
              <w:t>Mixed (white and black, white and asian, any other mixed background)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CC2ACA">
            <w:pPr>
              <w:pStyle w:val="BodyText"/>
              <w:rPr>
                <w:rFonts w:ascii="Arial" w:hAnsi="Arial"/>
                <w:i w:val="0"/>
                <w:sz w:val="22"/>
                <w:szCs w:val="22"/>
              </w:rPr>
            </w:pPr>
            <w:r w:rsidRPr="00196554">
              <w:rPr>
                <w:rFonts w:ascii="Arial" w:hAnsi="Arial"/>
                <w:i w:val="0"/>
                <w:sz w:val="22"/>
                <w:szCs w:val="22"/>
              </w:rPr>
              <w:t>Other</w:t>
            </w:r>
            <w:r>
              <w:rPr>
                <w:rFonts w:ascii="Arial" w:hAnsi="Arial"/>
                <w:i w:val="0"/>
                <w:sz w:val="22"/>
                <w:szCs w:val="22"/>
              </w:rPr>
              <w:t xml:space="preserve"> (chinese, any other ethnic group) </w:t>
            </w:r>
            <w:r w:rsidRPr="00196554">
              <w:rPr>
                <w:rFonts w:ascii="Arial" w:hAnsi="Arial"/>
                <w:i w:val="0"/>
                <w:sz w:val="22"/>
                <w:szCs w:val="22"/>
              </w:rPr>
              <w:t>- please specify:</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196554" w:rsidRPr="0090739F" w:rsidRDefault="00CC2ACA" w:rsidP="003713DD">
            <w:pPr>
              <w:pStyle w:val="BodyText"/>
              <w:rPr>
                <w:rFonts w:ascii="Arial" w:hAnsi="Arial"/>
                <w:i w:val="0"/>
                <w:sz w:val="22"/>
                <w:szCs w:val="22"/>
              </w:rPr>
            </w:pPr>
            <w:r>
              <w:rPr>
                <w:rFonts w:ascii="Arial" w:hAnsi="Arial"/>
                <w:i w:val="0"/>
                <w:sz w:val="22"/>
                <w:szCs w:val="22"/>
              </w:rPr>
              <w:t>Not stated</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326"/>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542336" w:rsidRPr="0090739F" w:rsidRDefault="00542336" w:rsidP="00CC2ACA">
            <w:pPr>
              <w:pStyle w:val="BodyText"/>
              <w:rPr>
                <w:rFonts w:ascii="Arial" w:hAnsi="Arial"/>
                <w:b/>
                <w:i w:val="0"/>
                <w:sz w:val="22"/>
                <w:szCs w:val="22"/>
              </w:rPr>
            </w:pPr>
          </w:p>
          <w:p w:rsidR="00CC2ACA" w:rsidRPr="0090739F" w:rsidRDefault="00CC2ACA" w:rsidP="00CC2ACA">
            <w:pPr>
              <w:pStyle w:val="BodyText"/>
              <w:rPr>
                <w:rFonts w:ascii="Arial" w:hAnsi="Arial"/>
                <w:i w:val="0"/>
                <w:sz w:val="22"/>
                <w:szCs w:val="22"/>
              </w:rPr>
            </w:pPr>
            <w:r w:rsidRPr="00714D4A">
              <w:rPr>
                <w:rFonts w:ascii="Arial" w:hAnsi="Arial"/>
                <w:b/>
                <w:i w:val="0"/>
                <w:sz w:val="22"/>
                <w:szCs w:val="22"/>
              </w:rPr>
              <w:t>Disability</w:t>
            </w:r>
            <w:r w:rsidRPr="00CC2ACA">
              <w:rPr>
                <w:rFonts w:ascii="Arial" w:hAnsi="Arial"/>
                <w:i w:val="0"/>
                <w:sz w:val="22"/>
                <w:szCs w:val="22"/>
              </w:rPr>
              <w:t xml:space="preserve"> is defined by the Disability Discrimination Act as;</w:t>
            </w:r>
          </w:p>
          <w:p w:rsidR="00CC2ACA" w:rsidRPr="0090739F" w:rsidRDefault="00CC2ACA" w:rsidP="00CC2ACA">
            <w:pPr>
              <w:pStyle w:val="BodyText"/>
              <w:rPr>
                <w:rFonts w:ascii="Arial" w:hAnsi="Arial"/>
                <w:i w:val="0"/>
                <w:sz w:val="22"/>
                <w:szCs w:val="22"/>
              </w:rPr>
            </w:pPr>
          </w:p>
          <w:p w:rsidR="00CC2ACA" w:rsidRPr="0090739F" w:rsidRDefault="00CC2ACA" w:rsidP="00CC2ACA">
            <w:pPr>
              <w:pStyle w:val="BodyText"/>
              <w:rPr>
                <w:rFonts w:ascii="Arial" w:hAnsi="Arial"/>
                <w:i w:val="0"/>
                <w:sz w:val="22"/>
                <w:szCs w:val="22"/>
              </w:rPr>
            </w:pPr>
            <w:r w:rsidRPr="00CC2ACA">
              <w:rPr>
                <w:rFonts w:ascii="Arial" w:hAnsi="Arial"/>
                <w:i w:val="0"/>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rsidR="00CC2ACA" w:rsidRPr="0090739F" w:rsidRDefault="00CC2ACA" w:rsidP="00CC2ACA">
            <w:pPr>
              <w:pStyle w:val="BodyText"/>
              <w:rPr>
                <w:rFonts w:ascii="Arial" w:hAnsi="Arial"/>
                <w:i w:val="0"/>
                <w:sz w:val="22"/>
                <w:szCs w:val="22"/>
              </w:rPr>
            </w:pPr>
          </w:p>
          <w:p w:rsidR="00CC2ACA" w:rsidRDefault="00CC2ACA" w:rsidP="00CC2ACA">
            <w:pPr>
              <w:pStyle w:val="BodyText"/>
              <w:rPr>
                <w:szCs w:val="18"/>
                <w:lang w:val="en-GB"/>
              </w:rPr>
            </w:pPr>
            <w:r w:rsidRPr="00CC2ACA">
              <w:rPr>
                <w:rFonts w:ascii="Arial" w:hAnsi="Arial"/>
                <w:i w:val="0"/>
                <w:sz w:val="22"/>
                <w:szCs w:val="22"/>
              </w:rPr>
              <w:t>Are you a disabled person as defined by the Disability Discrimination Act?</w:t>
            </w:r>
            <w:r w:rsidRPr="00CC2ACA">
              <w:rPr>
                <w:rFonts w:ascii="Arial" w:hAnsi="Arial"/>
                <w:i w:val="0"/>
                <w:sz w:val="22"/>
                <w:szCs w:val="22"/>
              </w:rPr>
              <w:tab/>
              <w:t xml:space="preserve">  </w:t>
            </w:r>
            <w:r>
              <w:rPr>
                <w:rFonts w:ascii="Arial" w:hAnsi="Arial"/>
                <w:i w:val="0"/>
                <w:sz w:val="22"/>
                <w:szCs w:val="22"/>
              </w:rPr>
              <w:t xml:space="preserve">  </w:t>
            </w:r>
            <w:r w:rsidRPr="00CC2ACA">
              <w:rPr>
                <w:rFonts w:ascii="Arial" w:hAnsi="Arial"/>
                <w:i w:val="0"/>
                <w:sz w:val="22"/>
                <w:szCs w:val="22"/>
              </w:rPr>
              <w:t>Yes</w:t>
            </w:r>
            <w:r>
              <w:rPr>
                <w:rFonts w:ascii="Arial" w:hAnsi="Arial"/>
                <w:i w:val="0"/>
                <w:sz w:val="22"/>
                <w:szCs w:val="22"/>
              </w:rPr>
              <w:t xml:space="preserve"> </w:t>
            </w:r>
            <w:r w:rsidRPr="00CC2ACA">
              <w:rPr>
                <w:rFonts w:ascii="Arial" w:hAnsi="Arial"/>
                <w:i w:val="0"/>
                <w:sz w:val="22"/>
                <w:szCs w:val="22"/>
              </w:rPr>
              <w:tab/>
            </w:r>
            <w:r w:rsidR="000B1B6D" w:rsidRPr="0090739F">
              <w:rPr>
                <w:rFonts w:ascii="Arial" w:hAnsi="Arial"/>
                <w:i w:val="0"/>
                <w:sz w:val="22"/>
                <w:szCs w:val="22"/>
              </w:rPr>
              <w:fldChar w:fldCharType="begin">
                <w:ffData>
                  <w:name w:val="Check27"/>
                  <w:enabled/>
                  <w:calcOnExit w:val="0"/>
                  <w:checkBox>
                    <w:sizeAuto/>
                    <w:default w:val="0"/>
                  </w:checkBox>
                </w:ffData>
              </w:fldChar>
            </w:r>
            <w:r w:rsidRPr="00CC2ACA">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r w:rsidRPr="00CC2ACA">
              <w:rPr>
                <w:rFonts w:ascii="Arial" w:hAnsi="Arial"/>
                <w:i w:val="0"/>
                <w:sz w:val="22"/>
                <w:szCs w:val="22"/>
              </w:rPr>
              <w:t xml:space="preserve">  </w:t>
            </w:r>
            <w:r>
              <w:rPr>
                <w:rFonts w:ascii="Arial" w:hAnsi="Arial"/>
                <w:i w:val="0"/>
                <w:sz w:val="22"/>
                <w:szCs w:val="22"/>
              </w:rPr>
              <w:t xml:space="preserve">  </w:t>
            </w:r>
            <w:r w:rsidRPr="00CC2ACA">
              <w:rPr>
                <w:rFonts w:ascii="Arial" w:hAnsi="Arial"/>
                <w:i w:val="0"/>
                <w:sz w:val="22"/>
                <w:szCs w:val="22"/>
              </w:rPr>
              <w:t>No</w:t>
            </w:r>
            <w:r>
              <w:rPr>
                <w:rFonts w:ascii="Arial" w:hAnsi="Arial"/>
                <w:i w:val="0"/>
                <w:sz w:val="22"/>
                <w:szCs w:val="22"/>
              </w:rPr>
              <w:t xml:space="preserve">  </w:t>
            </w:r>
            <w:r w:rsidR="000B1B6D" w:rsidRPr="0090739F">
              <w:rPr>
                <w:rFonts w:ascii="Arial" w:hAnsi="Arial"/>
                <w:i w:val="0"/>
                <w:sz w:val="22"/>
                <w:szCs w:val="22"/>
              </w:rPr>
              <w:fldChar w:fldCharType="begin">
                <w:ffData>
                  <w:name w:val="Check28"/>
                  <w:enabled/>
                  <w:calcOnExit w:val="0"/>
                  <w:checkBox>
                    <w:sizeAuto/>
                    <w:default w:val="0"/>
                  </w:checkBox>
                </w:ffData>
              </w:fldChar>
            </w:r>
            <w:r w:rsidRPr="00CC2ACA">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p>
          <w:p w:rsidR="00196554" w:rsidRPr="0090739F" w:rsidRDefault="00196554" w:rsidP="003713DD">
            <w:pPr>
              <w:pStyle w:val="BodyText"/>
              <w:rPr>
                <w:rFonts w:ascii="Arial" w:hAnsi="Arial"/>
                <w:i w:val="0"/>
                <w:sz w:val="22"/>
                <w:szCs w:val="22"/>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734"/>
        </w:trPr>
        <w:tc>
          <w:tcPr>
            <w:tcW w:w="9639" w:type="dxa"/>
            <w:gridSpan w:val="2"/>
            <w:tcBorders>
              <w:top w:val="single" w:sz="8" w:space="0" w:color="000000"/>
              <w:left w:val="single" w:sz="8" w:space="0" w:color="000000"/>
              <w:bottom w:val="single" w:sz="8" w:space="0" w:color="000000"/>
              <w:right w:val="single" w:sz="4" w:space="0" w:color="auto"/>
            </w:tcBorders>
            <w:shd w:val="clear" w:color="auto" w:fill="F3F3F3"/>
          </w:tcPr>
          <w:p w:rsidR="00CE3EA6" w:rsidRPr="0090739F" w:rsidRDefault="00CE3EA6" w:rsidP="00714D4A">
            <w:pPr>
              <w:pStyle w:val="BodyText"/>
              <w:rPr>
                <w:rFonts w:ascii="Arial" w:hAnsi="Arial"/>
                <w:b/>
                <w:i w:val="0"/>
                <w:sz w:val="22"/>
                <w:szCs w:val="22"/>
              </w:rPr>
            </w:pPr>
          </w:p>
          <w:p w:rsidR="00196554" w:rsidRPr="0090739F" w:rsidRDefault="00714D4A" w:rsidP="00714D4A">
            <w:pPr>
              <w:pStyle w:val="BodyText"/>
              <w:rPr>
                <w:rFonts w:ascii="Arial" w:hAnsi="Arial"/>
                <w:i w:val="0"/>
                <w:sz w:val="22"/>
                <w:szCs w:val="22"/>
              </w:rPr>
            </w:pPr>
            <w:r w:rsidRPr="00714D4A">
              <w:rPr>
                <w:rFonts w:ascii="Arial" w:hAnsi="Arial"/>
                <w:b/>
                <w:i w:val="0"/>
                <w:sz w:val="22"/>
                <w:szCs w:val="22"/>
              </w:rPr>
              <w:t>Gender</w:t>
            </w:r>
            <w:r>
              <w:rPr>
                <w:rFonts w:ascii="Arial" w:hAnsi="Arial"/>
                <w:i w:val="0"/>
                <w:sz w:val="22"/>
                <w:szCs w:val="22"/>
              </w:rPr>
              <w:t xml:space="preserve">               Male   </w:t>
            </w:r>
            <w:r w:rsidR="000B1B6D" w:rsidRPr="0090739F">
              <w:rPr>
                <w:rFonts w:ascii="Arial" w:hAnsi="Arial"/>
                <w:i w:val="0"/>
                <w:sz w:val="22"/>
                <w:szCs w:val="22"/>
              </w:rPr>
              <w:fldChar w:fldCharType="begin">
                <w:ffData>
                  <w:name w:val="Check27"/>
                  <w:enabled/>
                  <w:calcOnExit w:val="0"/>
                  <w:checkBox>
                    <w:sizeAuto/>
                    <w:default w:val="0"/>
                  </w:checkBox>
                </w:ffData>
              </w:fldChar>
            </w:r>
            <w:r w:rsidRPr="00CC2ACA">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r w:rsidRPr="00CC2ACA">
              <w:rPr>
                <w:rFonts w:ascii="Arial" w:hAnsi="Arial"/>
                <w:i w:val="0"/>
                <w:sz w:val="22"/>
                <w:szCs w:val="22"/>
              </w:rPr>
              <w:t xml:space="preserve">  </w:t>
            </w:r>
            <w:r>
              <w:rPr>
                <w:rFonts w:ascii="Arial" w:hAnsi="Arial"/>
                <w:i w:val="0"/>
                <w:sz w:val="22"/>
                <w:szCs w:val="22"/>
              </w:rPr>
              <w:t xml:space="preserve">     Female   </w:t>
            </w:r>
            <w:r w:rsidR="000B1B6D" w:rsidRPr="0090739F">
              <w:rPr>
                <w:rFonts w:ascii="Arial" w:hAnsi="Arial"/>
                <w:i w:val="0"/>
                <w:sz w:val="22"/>
                <w:szCs w:val="22"/>
              </w:rPr>
              <w:fldChar w:fldCharType="begin">
                <w:ffData>
                  <w:name w:val="Check28"/>
                  <w:enabled/>
                  <w:calcOnExit w:val="0"/>
                  <w:checkBox>
                    <w:sizeAuto/>
                    <w:default w:val="0"/>
                  </w:checkBox>
                </w:ffData>
              </w:fldChar>
            </w:r>
            <w:r w:rsidRPr="00CC2ACA">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196554" w:rsidRPr="00E375AA" w:rsidTr="00C96456">
        <w:trPr>
          <w:gridAfter w:val="1"/>
          <w:wAfter w:w="142" w:type="dxa"/>
          <w:trHeight w:val="971"/>
        </w:trPr>
        <w:tc>
          <w:tcPr>
            <w:tcW w:w="9639" w:type="dxa"/>
            <w:gridSpan w:val="2"/>
            <w:tcBorders>
              <w:top w:val="single" w:sz="8" w:space="0" w:color="000000"/>
              <w:left w:val="single" w:sz="8" w:space="0" w:color="000000"/>
              <w:bottom w:val="single" w:sz="4" w:space="0" w:color="auto"/>
              <w:right w:val="single" w:sz="4" w:space="0" w:color="auto"/>
            </w:tcBorders>
            <w:shd w:val="clear" w:color="auto" w:fill="F3F3F3"/>
          </w:tcPr>
          <w:p w:rsidR="00CE3EA6" w:rsidRPr="0090739F" w:rsidRDefault="00CE3EA6" w:rsidP="00CE3EA6">
            <w:pPr>
              <w:tabs>
                <w:tab w:val="left" w:pos="2340"/>
                <w:tab w:val="left" w:pos="4320"/>
                <w:tab w:val="left" w:pos="6120"/>
              </w:tabs>
              <w:ind w:left="360" w:hanging="360"/>
              <w:rPr>
                <w:rFonts w:ascii="Arial" w:hAnsi="Arial"/>
                <w:b/>
                <w:sz w:val="22"/>
                <w:szCs w:val="22"/>
                <w14:shadow w14:blurRad="50800" w14:dist="38100" w14:dir="2700000" w14:sx="100000" w14:sy="100000" w14:kx="0" w14:ky="0" w14:algn="tl">
                  <w14:srgbClr w14:val="000000">
                    <w14:alpha w14:val="60000"/>
                  </w14:srgbClr>
                </w14:shadow>
              </w:rPr>
            </w:pPr>
          </w:p>
          <w:p w:rsidR="00CE3EA6" w:rsidRDefault="00714D4A" w:rsidP="00CE3EA6">
            <w:pPr>
              <w:tabs>
                <w:tab w:val="left" w:pos="2340"/>
                <w:tab w:val="left" w:pos="4320"/>
                <w:tab w:val="left" w:pos="6120"/>
              </w:tabs>
              <w:ind w:left="360" w:hanging="360"/>
              <w:rPr>
                <w:rFonts w:ascii="Arial" w:hAnsi="Arial"/>
                <w:sz w:val="22"/>
                <w:szCs w:val="22"/>
              </w:rPr>
            </w:pPr>
            <w:r w:rsidRPr="0090739F">
              <w:rPr>
                <w:rFonts w:ascii="Arial" w:hAnsi="Arial"/>
                <w:b/>
                <w:sz w:val="22"/>
                <w:szCs w:val="22"/>
                <w14:shadow w14:blurRad="50800" w14:dist="38100" w14:dir="2700000" w14:sx="100000" w14:sy="100000" w14:kx="0" w14:ky="0" w14:algn="tl">
                  <w14:srgbClr w14:val="000000">
                    <w14:alpha w14:val="60000"/>
                  </w14:srgbClr>
                </w14:shadow>
              </w:rPr>
              <w:t>Sexual orientation</w:t>
            </w:r>
            <w:r w:rsidR="00CE3EA6" w:rsidRPr="0090739F">
              <w:rPr>
                <w:rFonts w:ascii="Arial" w:hAnsi="Arial"/>
                <w:b/>
                <w:i/>
                <w:sz w:val="22"/>
                <w:szCs w:val="22"/>
                <w14:shadow w14:blurRad="50800" w14:dist="38100" w14:dir="2700000" w14:sx="100000" w14:sy="100000" w14:kx="0" w14:ky="0" w14:algn="tl">
                  <w14:srgbClr w14:val="000000">
                    <w14:alpha w14:val="60000"/>
                  </w14:srgbClr>
                </w14:shadow>
              </w:rPr>
              <w:t xml:space="preserve">    </w:t>
            </w:r>
            <w:r w:rsidR="00CE3EA6">
              <w:rPr>
                <w:sz w:val="18"/>
                <w:szCs w:val="18"/>
                <w:lang w:val="en-GB"/>
              </w:rPr>
              <w:t xml:space="preserve">  </w:t>
            </w:r>
            <w:r w:rsidR="00466C69">
              <w:rPr>
                <w:sz w:val="18"/>
                <w:szCs w:val="18"/>
                <w:lang w:val="en-GB"/>
              </w:rPr>
              <w:t xml:space="preserve">         </w:t>
            </w:r>
            <w:r w:rsidR="00466C69" w:rsidRPr="00CE3EA6">
              <w:rPr>
                <w:rFonts w:ascii="Arial" w:hAnsi="Arial"/>
                <w:sz w:val="22"/>
                <w:szCs w:val="22"/>
              </w:rPr>
              <w:t>Heterosexual</w:t>
            </w:r>
            <w:r w:rsidR="00466C69">
              <w:rPr>
                <w:sz w:val="18"/>
                <w:szCs w:val="18"/>
                <w:lang w:val="en-GB"/>
              </w:rPr>
              <w:t xml:space="preserve"> </w:t>
            </w:r>
            <w:r w:rsidR="000B1B6D">
              <w:rPr>
                <w:sz w:val="18"/>
                <w:szCs w:val="18"/>
                <w:lang w:val="en-GB"/>
              </w:rPr>
              <w:fldChar w:fldCharType="begin">
                <w:ffData>
                  <w:name w:val="Check38"/>
                  <w:enabled/>
                  <w:calcOnExit w:val="0"/>
                  <w:checkBox>
                    <w:sizeAuto/>
                    <w:default w:val="0"/>
                  </w:checkBox>
                </w:ffData>
              </w:fldChar>
            </w:r>
            <w:r w:rsidR="00CE3EA6">
              <w:rPr>
                <w:sz w:val="18"/>
                <w:szCs w:val="18"/>
                <w:lang w:val="en-GB"/>
              </w:rPr>
              <w:instrText xml:space="preserve"> FORMCHECKBOX </w:instrText>
            </w:r>
            <w:r w:rsidR="00412C49">
              <w:rPr>
                <w:sz w:val="18"/>
                <w:szCs w:val="18"/>
                <w:lang w:val="en-GB"/>
              </w:rPr>
            </w:r>
            <w:r w:rsidR="00412C49">
              <w:rPr>
                <w:sz w:val="18"/>
                <w:szCs w:val="18"/>
                <w:lang w:val="en-GB"/>
              </w:rPr>
              <w:fldChar w:fldCharType="separate"/>
            </w:r>
            <w:r w:rsidR="000B1B6D">
              <w:rPr>
                <w:sz w:val="22"/>
                <w:szCs w:val="22"/>
              </w:rPr>
              <w:fldChar w:fldCharType="end"/>
            </w:r>
            <w:r w:rsidR="00CE3EA6">
              <w:rPr>
                <w:sz w:val="22"/>
                <w:szCs w:val="22"/>
              </w:rPr>
              <w:t xml:space="preserve">   </w:t>
            </w:r>
            <w:r w:rsidR="00466C69">
              <w:rPr>
                <w:sz w:val="22"/>
                <w:szCs w:val="22"/>
              </w:rPr>
              <w:t xml:space="preserve">      </w:t>
            </w:r>
            <w:r w:rsidR="00CE3EA6" w:rsidRPr="00CE3EA6">
              <w:rPr>
                <w:rFonts w:ascii="Arial" w:hAnsi="Arial"/>
                <w:sz w:val="22"/>
                <w:szCs w:val="22"/>
              </w:rPr>
              <w:t>Gay</w:t>
            </w:r>
            <w:r w:rsidR="00CE3EA6">
              <w:rPr>
                <w:rFonts w:ascii="Arial" w:hAnsi="Arial"/>
                <w:sz w:val="22"/>
                <w:szCs w:val="22"/>
              </w:rPr>
              <w:t xml:space="preserve"> man/woman </w:t>
            </w:r>
            <w:r w:rsidR="000B1B6D" w:rsidRPr="00CE3EA6">
              <w:rPr>
                <w:rFonts w:ascii="Arial" w:hAnsi="Arial"/>
                <w:sz w:val="22"/>
                <w:szCs w:val="22"/>
              </w:rPr>
              <w:fldChar w:fldCharType="begin">
                <w:ffData>
                  <w:name w:val="Check39"/>
                  <w:enabled/>
                  <w:calcOnExit w:val="0"/>
                  <w:checkBox>
                    <w:sizeAuto/>
                    <w:default w:val="0"/>
                  </w:checkBox>
                </w:ffData>
              </w:fldChar>
            </w:r>
            <w:r w:rsidR="00CE3EA6"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00CE3EA6">
              <w:rPr>
                <w:rFonts w:ascii="Arial" w:hAnsi="Arial"/>
                <w:sz w:val="22"/>
                <w:szCs w:val="22"/>
              </w:rPr>
              <w:t xml:space="preserve">   </w:t>
            </w:r>
            <w:r w:rsidR="00466C69">
              <w:rPr>
                <w:rFonts w:ascii="Arial" w:hAnsi="Arial"/>
                <w:sz w:val="22"/>
                <w:szCs w:val="22"/>
              </w:rPr>
              <w:t xml:space="preserve">     </w:t>
            </w:r>
            <w:r w:rsidR="00466C69" w:rsidRPr="00CE3EA6">
              <w:rPr>
                <w:rFonts w:ascii="Arial" w:hAnsi="Arial"/>
                <w:sz w:val="22"/>
                <w:szCs w:val="22"/>
              </w:rPr>
              <w:t>Bi-sexual</w:t>
            </w:r>
            <w:r w:rsidR="00466C69">
              <w:rPr>
                <w:rFonts w:ascii="Arial" w:hAnsi="Arial"/>
                <w:sz w:val="22"/>
                <w:szCs w:val="22"/>
              </w:rPr>
              <w:t xml:space="preserve">  </w:t>
            </w:r>
            <w:r w:rsidR="00CE3EA6">
              <w:rPr>
                <w:rFonts w:ascii="Arial" w:hAnsi="Arial"/>
                <w:sz w:val="22"/>
                <w:szCs w:val="22"/>
              </w:rPr>
              <w:t xml:space="preserve"> </w:t>
            </w:r>
            <w:r w:rsidR="000B1B6D" w:rsidRPr="00CE3EA6">
              <w:rPr>
                <w:rFonts w:ascii="Arial" w:hAnsi="Arial"/>
                <w:sz w:val="22"/>
                <w:szCs w:val="22"/>
              </w:rPr>
              <w:fldChar w:fldCharType="begin">
                <w:ffData>
                  <w:name w:val="Check40"/>
                  <w:enabled/>
                  <w:calcOnExit w:val="0"/>
                  <w:checkBox>
                    <w:sizeAuto/>
                    <w:default w:val="0"/>
                  </w:checkBox>
                </w:ffData>
              </w:fldChar>
            </w:r>
            <w:r w:rsidR="00CE3EA6"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00CE3EA6">
              <w:rPr>
                <w:rFonts w:ascii="Arial" w:hAnsi="Arial"/>
                <w:sz w:val="22"/>
                <w:szCs w:val="22"/>
              </w:rPr>
              <w:t xml:space="preserve">      </w:t>
            </w:r>
          </w:p>
          <w:p w:rsidR="00466C69" w:rsidRDefault="00466C69" w:rsidP="00CE3EA6">
            <w:pPr>
              <w:tabs>
                <w:tab w:val="left" w:pos="2340"/>
                <w:tab w:val="left" w:pos="4320"/>
                <w:tab w:val="left" w:pos="6120"/>
              </w:tabs>
              <w:ind w:left="360" w:hanging="360"/>
              <w:rPr>
                <w:rFonts w:ascii="Arial" w:hAnsi="Arial"/>
                <w:sz w:val="22"/>
                <w:szCs w:val="22"/>
              </w:rPr>
            </w:pPr>
          </w:p>
          <w:p w:rsidR="00196554" w:rsidRDefault="00466C69" w:rsidP="00CE3EA6">
            <w:pPr>
              <w:tabs>
                <w:tab w:val="left" w:pos="2340"/>
                <w:tab w:val="left" w:pos="4320"/>
                <w:tab w:val="left" w:pos="6120"/>
              </w:tabs>
              <w:ind w:left="360" w:hanging="360"/>
              <w:rPr>
                <w:rFonts w:ascii="Arial" w:hAnsi="Arial"/>
                <w:sz w:val="22"/>
                <w:szCs w:val="22"/>
              </w:rPr>
            </w:pPr>
            <w:r>
              <w:rPr>
                <w:rFonts w:ascii="Arial" w:hAnsi="Arial"/>
                <w:sz w:val="22"/>
                <w:szCs w:val="22"/>
              </w:rPr>
              <w:t xml:space="preserve">                                           </w:t>
            </w:r>
            <w:r w:rsidR="00CE3EA6" w:rsidRPr="00CE3EA6">
              <w:rPr>
                <w:rFonts w:ascii="Arial" w:hAnsi="Arial"/>
                <w:sz w:val="22"/>
                <w:szCs w:val="22"/>
              </w:rPr>
              <w:t xml:space="preserve">Prefer not to </w:t>
            </w:r>
            <w:r w:rsidR="00CE3EA6">
              <w:rPr>
                <w:rFonts w:ascii="Arial" w:hAnsi="Arial"/>
                <w:sz w:val="22"/>
                <w:szCs w:val="22"/>
              </w:rPr>
              <w:t xml:space="preserve">say  </w:t>
            </w:r>
            <w:r w:rsidR="000B1B6D" w:rsidRPr="00CE3EA6">
              <w:rPr>
                <w:rFonts w:ascii="Arial" w:hAnsi="Arial"/>
                <w:sz w:val="22"/>
                <w:szCs w:val="22"/>
              </w:rPr>
              <w:fldChar w:fldCharType="begin">
                <w:ffData>
                  <w:name w:val="Check43"/>
                  <w:enabled/>
                  <w:calcOnExit w:val="0"/>
                  <w:checkBox>
                    <w:sizeAuto/>
                    <w:default w:val="0"/>
                  </w:checkBox>
                </w:ffData>
              </w:fldChar>
            </w:r>
            <w:r w:rsidR="00CE3EA6"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Pr>
                <w:rFonts w:ascii="Arial" w:hAnsi="Arial"/>
                <w:sz w:val="22"/>
                <w:szCs w:val="22"/>
              </w:rPr>
              <w:t xml:space="preserve">         </w:t>
            </w:r>
            <w:r w:rsidRPr="00CE3EA6">
              <w:rPr>
                <w:rFonts w:ascii="Arial" w:hAnsi="Arial"/>
                <w:sz w:val="22"/>
                <w:szCs w:val="22"/>
              </w:rPr>
              <w:t>Other</w:t>
            </w:r>
            <w:r>
              <w:rPr>
                <w:rFonts w:ascii="Arial" w:hAnsi="Arial"/>
                <w:sz w:val="22"/>
                <w:szCs w:val="22"/>
              </w:rPr>
              <w:t xml:space="preserve">  </w:t>
            </w:r>
            <w:r w:rsidR="000B1B6D" w:rsidRPr="00CE3EA6">
              <w:rPr>
                <w:rFonts w:ascii="Arial" w:hAnsi="Arial"/>
                <w:sz w:val="22"/>
                <w:szCs w:val="22"/>
              </w:rPr>
              <w:fldChar w:fldCharType="begin">
                <w:ffData>
                  <w:name w:val="Check42"/>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ab/>
            </w:r>
          </w:p>
          <w:p w:rsidR="00466C69" w:rsidRPr="0090739F" w:rsidRDefault="00466C69" w:rsidP="00CE3EA6">
            <w:pPr>
              <w:tabs>
                <w:tab w:val="left" w:pos="2340"/>
                <w:tab w:val="left" w:pos="4320"/>
                <w:tab w:val="left" w:pos="6120"/>
              </w:tabs>
              <w:ind w:left="360" w:hanging="360"/>
              <w:rPr>
                <w:rFonts w:ascii="Arial" w:hAnsi="Arial"/>
                <w:b/>
                <w:i/>
                <w:sz w:val="22"/>
                <w:szCs w:val="22"/>
                <w14:shadow w14:blurRad="50800" w14:dist="38100" w14:dir="2700000" w14:sx="100000" w14:sy="100000" w14:kx="0" w14:ky="0" w14:algn="tl">
                  <w14:srgbClr w14:val="000000">
                    <w14:alpha w14:val="60000"/>
                  </w14:srgbClr>
                </w14:shadow>
              </w:rPr>
            </w:pPr>
          </w:p>
        </w:tc>
        <w:tc>
          <w:tcPr>
            <w:tcW w:w="1134" w:type="dxa"/>
            <w:tcBorders>
              <w:top w:val="single" w:sz="8" w:space="0" w:color="000000"/>
              <w:left w:val="single" w:sz="4" w:space="0" w:color="auto"/>
              <w:bottom w:val="single" w:sz="4" w:space="0" w:color="auto"/>
              <w:right w:val="single" w:sz="8" w:space="0" w:color="000000"/>
            </w:tcBorders>
            <w:shd w:val="clear" w:color="auto" w:fill="auto"/>
          </w:tcPr>
          <w:p w:rsidR="00196554" w:rsidRPr="0090739F" w:rsidRDefault="00196554" w:rsidP="003713DD">
            <w:pPr>
              <w:pStyle w:val="BodyText"/>
              <w:rPr>
                <w:rFonts w:ascii="Arial" w:hAnsi="Arial"/>
                <w:i w:val="0"/>
                <w:sz w:val="22"/>
                <w:szCs w:val="22"/>
              </w:rPr>
            </w:pPr>
          </w:p>
        </w:tc>
      </w:tr>
      <w:tr w:rsidR="00CE3EA6" w:rsidRPr="00E375AA" w:rsidTr="00C96456">
        <w:trPr>
          <w:gridAfter w:val="1"/>
          <w:wAfter w:w="142" w:type="dxa"/>
          <w:trHeight w:val="600"/>
        </w:trPr>
        <w:tc>
          <w:tcPr>
            <w:tcW w:w="9639" w:type="dxa"/>
            <w:gridSpan w:val="2"/>
            <w:tcBorders>
              <w:top w:val="single" w:sz="4" w:space="0" w:color="auto"/>
              <w:left w:val="single" w:sz="8" w:space="0" w:color="000000"/>
              <w:bottom w:val="single" w:sz="4" w:space="0" w:color="auto"/>
              <w:right w:val="single" w:sz="4" w:space="0" w:color="auto"/>
            </w:tcBorders>
            <w:shd w:val="clear" w:color="auto" w:fill="F3F3F3"/>
          </w:tcPr>
          <w:p w:rsidR="00CE3EA6" w:rsidRPr="0090739F" w:rsidRDefault="00CE3EA6" w:rsidP="00CE3EA6">
            <w:pPr>
              <w:pStyle w:val="BodyText"/>
              <w:rPr>
                <w:rFonts w:ascii="Arial" w:hAnsi="Arial"/>
                <w:b/>
                <w:i w:val="0"/>
                <w:sz w:val="22"/>
                <w:szCs w:val="22"/>
              </w:rPr>
            </w:pPr>
          </w:p>
          <w:p w:rsidR="00CE3EA6" w:rsidRPr="0090739F" w:rsidRDefault="00CE3EA6" w:rsidP="00CE3EA6">
            <w:pPr>
              <w:pStyle w:val="BodyText"/>
              <w:rPr>
                <w:rFonts w:ascii="Arial" w:hAnsi="Arial"/>
                <w:i w:val="0"/>
                <w:sz w:val="22"/>
                <w:szCs w:val="22"/>
              </w:rPr>
            </w:pPr>
            <w:r w:rsidRPr="00CE3EA6">
              <w:rPr>
                <w:rFonts w:ascii="Arial" w:hAnsi="Arial"/>
                <w:b/>
                <w:i w:val="0"/>
                <w:sz w:val="22"/>
                <w:szCs w:val="22"/>
              </w:rPr>
              <w:t>Marital status</w:t>
            </w:r>
            <w:r>
              <w:rPr>
                <w:rFonts w:ascii="Arial" w:hAnsi="Arial"/>
                <w:i w:val="0"/>
                <w:sz w:val="22"/>
                <w:szCs w:val="22"/>
              </w:rPr>
              <w:t xml:space="preserve">   </w:t>
            </w:r>
            <w:r w:rsidRPr="00CE3EA6">
              <w:rPr>
                <w:rFonts w:ascii="Arial" w:hAnsi="Arial"/>
                <w:i w:val="0"/>
                <w:sz w:val="22"/>
                <w:szCs w:val="22"/>
              </w:rPr>
              <w:t>Married</w:t>
            </w:r>
            <w:r>
              <w:rPr>
                <w:rFonts w:ascii="Arial" w:hAnsi="Arial"/>
                <w:i w:val="0"/>
                <w:sz w:val="22"/>
                <w:szCs w:val="22"/>
              </w:rPr>
              <w:t xml:space="preserve">  </w:t>
            </w:r>
            <w:r w:rsidR="000B1B6D" w:rsidRPr="0090739F">
              <w:rPr>
                <w:rFonts w:ascii="Arial" w:hAnsi="Arial"/>
                <w:i w:val="0"/>
                <w:sz w:val="22"/>
                <w:szCs w:val="22"/>
              </w:rPr>
              <w:fldChar w:fldCharType="begin">
                <w:ffData>
                  <w:name w:val="Check3"/>
                  <w:enabled/>
                  <w:calcOnExit w:val="0"/>
                  <w:checkBox>
                    <w:sizeAuto/>
                    <w:default w:val="0"/>
                  </w:checkBox>
                </w:ffData>
              </w:fldChar>
            </w:r>
            <w:bookmarkStart w:id="1" w:name="Check3"/>
            <w:r w:rsidRPr="00CE3EA6">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bookmarkEnd w:id="1"/>
            <w:r w:rsidRPr="00CE3EA6">
              <w:rPr>
                <w:rFonts w:ascii="Arial" w:hAnsi="Arial"/>
                <w:i w:val="0"/>
                <w:sz w:val="22"/>
                <w:szCs w:val="22"/>
              </w:rPr>
              <w:tab/>
            </w:r>
            <w:r>
              <w:rPr>
                <w:rFonts w:ascii="Arial" w:hAnsi="Arial"/>
                <w:i w:val="0"/>
                <w:sz w:val="22"/>
                <w:szCs w:val="22"/>
              </w:rPr>
              <w:t xml:space="preserve"> </w:t>
            </w:r>
            <w:r w:rsidRPr="00CE3EA6">
              <w:rPr>
                <w:rFonts w:ascii="Arial" w:hAnsi="Arial"/>
                <w:i w:val="0"/>
                <w:sz w:val="22"/>
                <w:szCs w:val="22"/>
              </w:rPr>
              <w:t>Single</w:t>
            </w:r>
            <w:r>
              <w:rPr>
                <w:rFonts w:ascii="Arial" w:hAnsi="Arial"/>
                <w:i w:val="0"/>
                <w:sz w:val="22"/>
                <w:szCs w:val="22"/>
              </w:rPr>
              <w:t xml:space="preserve"> </w:t>
            </w:r>
            <w:r w:rsidR="000B1B6D" w:rsidRPr="0090739F">
              <w:rPr>
                <w:rFonts w:ascii="Arial" w:hAnsi="Arial"/>
                <w:i w:val="0"/>
                <w:sz w:val="22"/>
                <w:szCs w:val="22"/>
              </w:rPr>
              <w:fldChar w:fldCharType="begin">
                <w:ffData>
                  <w:name w:val="Check44"/>
                  <w:enabled/>
                  <w:calcOnExit w:val="0"/>
                  <w:checkBox>
                    <w:sizeAuto/>
                    <w:default w:val="0"/>
                  </w:checkBox>
                </w:ffData>
              </w:fldChar>
            </w:r>
            <w:bookmarkStart w:id="2" w:name="Check44"/>
            <w:r w:rsidRPr="00CE3EA6">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bookmarkEnd w:id="2"/>
            <w:r>
              <w:rPr>
                <w:rFonts w:ascii="Arial" w:hAnsi="Arial"/>
                <w:i w:val="0"/>
                <w:sz w:val="22"/>
                <w:szCs w:val="22"/>
              </w:rPr>
              <w:t xml:space="preserve">   </w:t>
            </w:r>
            <w:r w:rsidRPr="00CE3EA6">
              <w:rPr>
                <w:rFonts w:ascii="Arial" w:hAnsi="Arial"/>
                <w:i w:val="0"/>
                <w:sz w:val="22"/>
                <w:szCs w:val="22"/>
              </w:rPr>
              <w:t>Divorced</w:t>
            </w:r>
            <w:r w:rsidRPr="00CE3EA6">
              <w:rPr>
                <w:rFonts w:ascii="Arial" w:hAnsi="Arial"/>
                <w:i w:val="0"/>
                <w:sz w:val="22"/>
                <w:szCs w:val="22"/>
              </w:rPr>
              <w:tab/>
            </w:r>
            <w:r>
              <w:rPr>
                <w:rFonts w:ascii="Arial" w:hAnsi="Arial"/>
                <w:i w:val="0"/>
                <w:sz w:val="22"/>
                <w:szCs w:val="22"/>
              </w:rPr>
              <w:t xml:space="preserve"> </w:t>
            </w:r>
            <w:r w:rsidR="000B1B6D" w:rsidRPr="0090739F">
              <w:rPr>
                <w:rFonts w:ascii="Arial" w:hAnsi="Arial"/>
                <w:i w:val="0"/>
                <w:sz w:val="22"/>
                <w:szCs w:val="22"/>
              </w:rPr>
              <w:fldChar w:fldCharType="begin">
                <w:ffData>
                  <w:name w:val="Check45"/>
                  <w:enabled/>
                  <w:calcOnExit w:val="0"/>
                  <w:checkBox>
                    <w:sizeAuto/>
                    <w:default w:val="0"/>
                  </w:checkBox>
                </w:ffData>
              </w:fldChar>
            </w:r>
            <w:bookmarkStart w:id="3" w:name="Check45"/>
            <w:r w:rsidRPr="00CE3EA6">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bookmarkEnd w:id="3"/>
            <w:r>
              <w:rPr>
                <w:rFonts w:ascii="Arial" w:hAnsi="Arial"/>
                <w:i w:val="0"/>
                <w:sz w:val="22"/>
                <w:szCs w:val="22"/>
              </w:rPr>
              <w:t xml:space="preserve">   </w:t>
            </w:r>
            <w:r w:rsidRPr="00CE3EA6">
              <w:rPr>
                <w:rFonts w:ascii="Arial" w:hAnsi="Arial"/>
                <w:i w:val="0"/>
                <w:sz w:val="22"/>
                <w:szCs w:val="22"/>
              </w:rPr>
              <w:t>Other</w:t>
            </w:r>
            <w:r>
              <w:rPr>
                <w:rFonts w:ascii="Arial" w:hAnsi="Arial"/>
                <w:i w:val="0"/>
                <w:sz w:val="22"/>
                <w:szCs w:val="22"/>
              </w:rPr>
              <w:t xml:space="preserve">  </w:t>
            </w:r>
            <w:r w:rsidR="000B1B6D" w:rsidRPr="0090739F">
              <w:rPr>
                <w:rFonts w:ascii="Arial" w:hAnsi="Arial"/>
                <w:i w:val="0"/>
                <w:sz w:val="22"/>
                <w:szCs w:val="22"/>
              </w:rPr>
              <w:fldChar w:fldCharType="begin">
                <w:ffData>
                  <w:name w:val="Check4"/>
                  <w:enabled/>
                  <w:calcOnExit w:val="0"/>
                  <w:checkBox>
                    <w:sizeAuto/>
                    <w:default w:val="0"/>
                  </w:checkBox>
                </w:ffData>
              </w:fldChar>
            </w:r>
            <w:bookmarkStart w:id="4" w:name="Check4"/>
            <w:r w:rsidRPr="00CE3EA6">
              <w:rPr>
                <w:rFonts w:ascii="Arial" w:hAnsi="Arial"/>
                <w:i w:val="0"/>
                <w:sz w:val="22"/>
                <w:szCs w:val="22"/>
              </w:rPr>
              <w:instrText xml:space="preserve"> FORMCHECKBOX </w:instrText>
            </w:r>
            <w:r w:rsidR="00412C49">
              <w:rPr>
                <w:rFonts w:ascii="Arial" w:hAnsi="Arial"/>
                <w:i w:val="0"/>
                <w:sz w:val="22"/>
                <w:szCs w:val="22"/>
              </w:rPr>
            </w:r>
            <w:r w:rsidR="00412C49">
              <w:rPr>
                <w:rFonts w:ascii="Arial" w:hAnsi="Arial"/>
                <w:i w:val="0"/>
                <w:sz w:val="22"/>
                <w:szCs w:val="22"/>
              </w:rPr>
              <w:fldChar w:fldCharType="separate"/>
            </w:r>
            <w:r w:rsidR="000B1B6D" w:rsidRPr="0090739F">
              <w:rPr>
                <w:rFonts w:ascii="Arial" w:hAnsi="Arial"/>
                <w:i w:val="0"/>
                <w:sz w:val="22"/>
                <w:szCs w:val="22"/>
              </w:rPr>
              <w:fldChar w:fldCharType="end"/>
            </w:r>
            <w:bookmarkEnd w:id="4"/>
          </w:p>
          <w:p w:rsidR="00CE3EA6" w:rsidRPr="0090739F" w:rsidRDefault="00CE3EA6" w:rsidP="00CE3EA6">
            <w:pPr>
              <w:pStyle w:val="BodyText"/>
              <w:rPr>
                <w:rFonts w:ascii="Arial" w:hAnsi="Arial"/>
                <w:b/>
                <w:sz w:val="22"/>
                <w:szCs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tcPr>
          <w:p w:rsidR="00CE3EA6" w:rsidRPr="0090739F" w:rsidRDefault="00CE3EA6" w:rsidP="003713DD">
            <w:pPr>
              <w:pStyle w:val="BodyText"/>
              <w:rPr>
                <w:rFonts w:ascii="Arial" w:hAnsi="Arial"/>
                <w:i w:val="0"/>
                <w:sz w:val="22"/>
                <w:szCs w:val="22"/>
              </w:rPr>
            </w:pPr>
          </w:p>
        </w:tc>
      </w:tr>
      <w:tr w:rsidR="00CE3EA6" w:rsidRPr="00E375AA" w:rsidTr="00C96456">
        <w:trPr>
          <w:gridAfter w:val="1"/>
          <w:wAfter w:w="142" w:type="dxa"/>
          <w:trHeight w:val="405"/>
        </w:trPr>
        <w:tc>
          <w:tcPr>
            <w:tcW w:w="9639" w:type="dxa"/>
            <w:gridSpan w:val="2"/>
            <w:tcBorders>
              <w:top w:val="single" w:sz="4" w:space="0" w:color="auto"/>
              <w:left w:val="single" w:sz="8" w:space="0" w:color="000000"/>
              <w:bottom w:val="single" w:sz="8" w:space="0" w:color="000000"/>
              <w:right w:val="single" w:sz="4" w:space="0" w:color="auto"/>
            </w:tcBorders>
            <w:shd w:val="clear" w:color="auto" w:fill="F3F3F3"/>
          </w:tcPr>
          <w:p w:rsidR="00CE3EA6" w:rsidRPr="0090739F" w:rsidRDefault="00CE3EA6" w:rsidP="00CE3EA6">
            <w:pPr>
              <w:pStyle w:val="BodyText"/>
              <w:rPr>
                <w:rFonts w:ascii="Arial" w:hAnsi="Arial"/>
                <w:i w:val="0"/>
                <w:sz w:val="22"/>
                <w:szCs w:val="22"/>
              </w:rPr>
            </w:pPr>
          </w:p>
          <w:p w:rsidR="00CE3EA6" w:rsidRPr="00CE3EA6" w:rsidRDefault="00CE3EA6" w:rsidP="00CE3EA6">
            <w:pPr>
              <w:tabs>
                <w:tab w:val="left" w:pos="2520"/>
                <w:tab w:val="left" w:pos="4320"/>
              </w:tabs>
              <w:ind w:left="360" w:hanging="360"/>
              <w:jc w:val="both"/>
              <w:rPr>
                <w:rFonts w:ascii="Arial" w:hAnsi="Arial"/>
                <w:sz w:val="22"/>
                <w:szCs w:val="22"/>
              </w:rPr>
            </w:pPr>
            <w:r w:rsidRPr="00CE3EA6">
              <w:rPr>
                <w:rFonts w:ascii="Arial" w:hAnsi="Arial"/>
                <w:sz w:val="22"/>
                <w:szCs w:val="22"/>
              </w:rPr>
              <w:t xml:space="preserve">How would you describe your </w:t>
            </w:r>
            <w:r w:rsidRPr="00CE3EA6">
              <w:rPr>
                <w:rFonts w:ascii="Arial" w:hAnsi="Arial"/>
                <w:b/>
                <w:sz w:val="22"/>
                <w:szCs w:val="22"/>
              </w:rPr>
              <w:t>religion or belief</w:t>
            </w:r>
            <w:r w:rsidRPr="00CE3EA6">
              <w:rPr>
                <w:rFonts w:ascii="Arial" w:hAnsi="Arial"/>
                <w:sz w:val="22"/>
                <w:szCs w:val="22"/>
              </w:rPr>
              <w:t>?</w:t>
            </w:r>
          </w:p>
          <w:p w:rsidR="00CE3EA6" w:rsidRPr="00CE3EA6" w:rsidRDefault="00CE3EA6" w:rsidP="00CE3EA6">
            <w:pPr>
              <w:tabs>
                <w:tab w:val="left" w:pos="2520"/>
                <w:tab w:val="left" w:pos="43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29"/>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Christian</w:t>
            </w:r>
            <w:r w:rsidRPr="00CE3EA6">
              <w:rPr>
                <w:rFonts w:ascii="Arial" w:hAnsi="Arial"/>
                <w:sz w:val="22"/>
                <w:szCs w:val="22"/>
              </w:rPr>
              <w:tab/>
            </w:r>
            <w:r w:rsidR="000B1B6D" w:rsidRPr="00CE3EA6">
              <w:rPr>
                <w:rFonts w:ascii="Arial" w:hAnsi="Arial"/>
                <w:sz w:val="22"/>
                <w:szCs w:val="22"/>
              </w:rPr>
              <w:fldChar w:fldCharType="begin">
                <w:ffData>
                  <w:name w:val="Check30"/>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Buddhist</w:t>
            </w:r>
            <w:r w:rsidRPr="00CE3EA6">
              <w:rPr>
                <w:rFonts w:ascii="Arial" w:hAnsi="Arial"/>
                <w:sz w:val="22"/>
                <w:szCs w:val="22"/>
              </w:rPr>
              <w:tab/>
            </w:r>
            <w:r w:rsidR="000B1B6D" w:rsidRPr="00CE3EA6">
              <w:rPr>
                <w:rFonts w:ascii="Arial" w:hAnsi="Arial"/>
                <w:sz w:val="22"/>
                <w:szCs w:val="22"/>
              </w:rPr>
              <w:fldChar w:fldCharType="begin">
                <w:ffData>
                  <w:name w:val="Check31"/>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Hindu</w:t>
            </w:r>
            <w:r w:rsidRPr="00CE3EA6">
              <w:rPr>
                <w:rFonts w:ascii="Arial" w:hAnsi="Arial"/>
                <w:sz w:val="22"/>
                <w:szCs w:val="22"/>
              </w:rPr>
              <w:tab/>
            </w:r>
            <w:r w:rsidR="000B1B6D" w:rsidRPr="00CE3EA6">
              <w:rPr>
                <w:rFonts w:ascii="Arial" w:hAnsi="Arial"/>
                <w:sz w:val="22"/>
                <w:szCs w:val="22"/>
              </w:rPr>
              <w:fldChar w:fldCharType="begin">
                <w:ffData>
                  <w:name w:val="Check32"/>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Jewish</w:t>
            </w:r>
          </w:p>
          <w:p w:rsidR="00CE3EA6" w:rsidRPr="00CE3EA6" w:rsidRDefault="00CE3EA6" w:rsidP="00CE3EA6">
            <w:pPr>
              <w:tabs>
                <w:tab w:val="left" w:pos="2340"/>
                <w:tab w:val="left" w:pos="4320"/>
                <w:tab w:val="left" w:pos="61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33"/>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Muslim</w:t>
            </w:r>
            <w:r w:rsidRPr="00CE3EA6">
              <w:rPr>
                <w:rFonts w:ascii="Arial" w:hAnsi="Arial"/>
                <w:sz w:val="22"/>
                <w:szCs w:val="22"/>
              </w:rPr>
              <w:tab/>
            </w:r>
            <w:r w:rsidR="000B1B6D" w:rsidRPr="00CE3EA6">
              <w:rPr>
                <w:rFonts w:ascii="Arial" w:hAnsi="Arial"/>
                <w:sz w:val="22"/>
                <w:szCs w:val="22"/>
              </w:rPr>
              <w:fldChar w:fldCharType="begin">
                <w:ffData>
                  <w:name w:val="Check34"/>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Sikh</w:t>
            </w:r>
            <w:r w:rsidRPr="00CE3EA6">
              <w:rPr>
                <w:rFonts w:ascii="Arial" w:hAnsi="Arial"/>
                <w:sz w:val="22"/>
                <w:szCs w:val="22"/>
              </w:rPr>
              <w:tab/>
            </w:r>
            <w:r w:rsidR="000B1B6D" w:rsidRPr="00CE3EA6">
              <w:rPr>
                <w:rFonts w:ascii="Arial" w:hAnsi="Arial"/>
                <w:sz w:val="22"/>
                <w:szCs w:val="22"/>
              </w:rPr>
              <w:fldChar w:fldCharType="begin">
                <w:ffData>
                  <w:name w:val="Check35"/>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None</w:t>
            </w:r>
            <w:r w:rsidRPr="00CE3EA6">
              <w:rPr>
                <w:rFonts w:ascii="Arial" w:hAnsi="Arial"/>
                <w:sz w:val="22"/>
                <w:szCs w:val="22"/>
              </w:rPr>
              <w:tab/>
            </w:r>
            <w:r w:rsidR="000B1B6D" w:rsidRPr="00CE3EA6">
              <w:rPr>
                <w:rFonts w:ascii="Arial" w:hAnsi="Arial"/>
                <w:sz w:val="22"/>
                <w:szCs w:val="22"/>
              </w:rPr>
              <w:fldChar w:fldCharType="begin">
                <w:ffData>
                  <w:name w:val="Check36"/>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Prefer not to say</w:t>
            </w:r>
          </w:p>
          <w:p w:rsidR="00CE3EA6" w:rsidRPr="00CE3EA6" w:rsidRDefault="00CE3EA6" w:rsidP="00CE3EA6">
            <w:pPr>
              <w:tabs>
                <w:tab w:val="left" w:pos="2340"/>
                <w:tab w:val="left" w:pos="4320"/>
                <w:tab w:val="left" w:pos="6120"/>
              </w:tabs>
              <w:ind w:left="360" w:hanging="360"/>
              <w:jc w:val="both"/>
              <w:rPr>
                <w:rFonts w:ascii="Arial" w:hAnsi="Arial"/>
                <w:sz w:val="22"/>
                <w:szCs w:val="22"/>
              </w:rPr>
            </w:pPr>
          </w:p>
          <w:p w:rsidR="00CE3EA6" w:rsidRPr="00CE3EA6" w:rsidRDefault="00CE3EA6" w:rsidP="00CE3EA6">
            <w:pPr>
              <w:tabs>
                <w:tab w:val="left" w:pos="2340"/>
                <w:tab w:val="left" w:pos="4320"/>
                <w:tab w:val="left" w:pos="6120"/>
              </w:tabs>
              <w:ind w:left="360" w:hanging="360"/>
              <w:jc w:val="both"/>
              <w:rPr>
                <w:rFonts w:ascii="Arial" w:hAnsi="Arial"/>
                <w:sz w:val="22"/>
                <w:szCs w:val="22"/>
              </w:rPr>
            </w:pPr>
            <w:r w:rsidRPr="00CE3EA6">
              <w:rPr>
                <w:rFonts w:ascii="Arial" w:hAnsi="Arial"/>
                <w:sz w:val="22"/>
                <w:szCs w:val="22"/>
              </w:rPr>
              <w:tab/>
            </w:r>
            <w:r w:rsidR="000B1B6D" w:rsidRPr="00CE3EA6">
              <w:rPr>
                <w:rFonts w:ascii="Arial" w:hAnsi="Arial"/>
                <w:sz w:val="22"/>
                <w:szCs w:val="22"/>
              </w:rPr>
              <w:fldChar w:fldCharType="begin">
                <w:ffData>
                  <w:name w:val="Check37"/>
                  <w:enabled/>
                  <w:calcOnExit w:val="0"/>
                  <w:checkBox>
                    <w:sizeAuto/>
                    <w:default w:val="0"/>
                  </w:checkBox>
                </w:ffData>
              </w:fldChar>
            </w:r>
            <w:r w:rsidRPr="00CE3EA6">
              <w:rPr>
                <w:rFonts w:ascii="Arial" w:hAnsi="Arial"/>
                <w:sz w:val="22"/>
                <w:szCs w:val="22"/>
              </w:rPr>
              <w:instrText xml:space="preserve"> FORMCHECKBOX </w:instrText>
            </w:r>
            <w:r w:rsidR="00412C49">
              <w:rPr>
                <w:rFonts w:ascii="Arial" w:hAnsi="Arial"/>
                <w:sz w:val="22"/>
                <w:szCs w:val="22"/>
              </w:rPr>
            </w:r>
            <w:r w:rsidR="00412C49">
              <w:rPr>
                <w:rFonts w:ascii="Arial" w:hAnsi="Arial"/>
                <w:sz w:val="22"/>
                <w:szCs w:val="22"/>
              </w:rPr>
              <w:fldChar w:fldCharType="separate"/>
            </w:r>
            <w:r w:rsidR="000B1B6D" w:rsidRPr="00CE3EA6">
              <w:rPr>
                <w:rFonts w:ascii="Arial" w:hAnsi="Arial"/>
                <w:sz w:val="22"/>
                <w:szCs w:val="22"/>
              </w:rPr>
              <w:fldChar w:fldCharType="end"/>
            </w:r>
            <w:r w:rsidRPr="00CE3EA6">
              <w:rPr>
                <w:rFonts w:ascii="Arial" w:hAnsi="Arial"/>
                <w:sz w:val="22"/>
                <w:szCs w:val="22"/>
              </w:rPr>
              <w:t xml:space="preserve">  Other (please specify</w:t>
            </w:r>
            <w:r>
              <w:rPr>
                <w:rFonts w:ascii="Arial" w:hAnsi="Arial"/>
                <w:sz w:val="22"/>
                <w:szCs w:val="22"/>
              </w:rPr>
              <w:t>)</w:t>
            </w:r>
            <w:r w:rsidRPr="00CE3EA6">
              <w:rPr>
                <w:rFonts w:ascii="Arial" w:hAnsi="Arial"/>
                <w:sz w:val="22"/>
                <w:szCs w:val="22"/>
              </w:rPr>
              <w:t xml:space="preserve"> </w:t>
            </w:r>
          </w:p>
          <w:p w:rsidR="00CE3EA6" w:rsidRPr="0090739F" w:rsidRDefault="00CE3EA6" w:rsidP="00CE3EA6">
            <w:pPr>
              <w:pStyle w:val="BodyText"/>
              <w:rPr>
                <w:rFonts w:ascii="Arial" w:hAnsi="Arial"/>
                <w:i w:val="0"/>
                <w:sz w:val="22"/>
                <w:szCs w:val="22"/>
              </w:rPr>
            </w:pPr>
          </w:p>
        </w:tc>
        <w:tc>
          <w:tcPr>
            <w:tcW w:w="1134" w:type="dxa"/>
            <w:tcBorders>
              <w:top w:val="single" w:sz="4" w:space="0" w:color="auto"/>
              <w:left w:val="single" w:sz="4" w:space="0" w:color="auto"/>
              <w:bottom w:val="single" w:sz="8" w:space="0" w:color="000000"/>
              <w:right w:val="single" w:sz="8" w:space="0" w:color="000000"/>
            </w:tcBorders>
            <w:shd w:val="clear" w:color="auto" w:fill="auto"/>
          </w:tcPr>
          <w:p w:rsidR="00CE3EA6" w:rsidRPr="0090739F" w:rsidRDefault="00CE3EA6" w:rsidP="003713DD">
            <w:pPr>
              <w:pStyle w:val="BodyText"/>
              <w:rPr>
                <w:rFonts w:ascii="Arial" w:hAnsi="Arial"/>
                <w:i w:val="0"/>
                <w:sz w:val="22"/>
                <w:szCs w:val="22"/>
              </w:rPr>
            </w:pPr>
          </w:p>
        </w:tc>
      </w:tr>
    </w:tbl>
    <w:p w:rsidR="00652E70" w:rsidRDefault="00652E70" w:rsidP="00542336">
      <w:pPr>
        <w:tabs>
          <w:tab w:val="left" w:pos="1980"/>
          <w:tab w:val="left" w:pos="2520"/>
          <w:tab w:val="left" w:pos="3780"/>
        </w:tabs>
        <w:jc w:val="both"/>
        <w:rPr>
          <w:rFonts w:ascii="Comic Sans MS" w:hAnsi="Comic Sans MS" w:cs="Arial"/>
          <w:b/>
          <w:i/>
          <w:sz w:val="20"/>
          <w:szCs w:val="20"/>
          <w:lang w:val="en-GB"/>
        </w:rPr>
      </w:pPr>
    </w:p>
    <w:p w:rsidR="007E0BBE"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Default="007E0BBE" w:rsidP="00542336">
      <w:pPr>
        <w:tabs>
          <w:tab w:val="left" w:pos="1980"/>
          <w:tab w:val="left" w:pos="2520"/>
          <w:tab w:val="left" w:pos="3780"/>
        </w:tabs>
        <w:jc w:val="both"/>
        <w:rPr>
          <w:rFonts w:ascii="Comic Sans MS" w:hAnsi="Comic Sans MS" w:cs="Arial"/>
          <w:b/>
          <w:i/>
          <w:sz w:val="20"/>
          <w:szCs w:val="20"/>
          <w:lang w:val="en-GB"/>
        </w:rPr>
      </w:pPr>
    </w:p>
    <w:p w:rsidR="007E0BBE" w:rsidRPr="007E0BBE" w:rsidRDefault="007E0BBE" w:rsidP="00542336">
      <w:pPr>
        <w:tabs>
          <w:tab w:val="left" w:pos="1980"/>
          <w:tab w:val="left" w:pos="2520"/>
          <w:tab w:val="left" w:pos="3780"/>
        </w:tabs>
        <w:jc w:val="both"/>
        <w:rPr>
          <w:rFonts w:ascii="Comic Sans MS" w:hAnsi="Comic Sans MS" w:cs="Arial"/>
          <w:b/>
          <w:i/>
          <w:sz w:val="28"/>
          <w:szCs w:val="28"/>
          <w:lang w:val="en-GB"/>
        </w:rPr>
      </w:pPr>
      <w:r w:rsidRPr="007E0BBE">
        <w:rPr>
          <w:rFonts w:ascii="Comic Sans MS" w:hAnsi="Comic Sans MS" w:cs="Arial"/>
          <w:b/>
          <w:i/>
          <w:sz w:val="28"/>
          <w:szCs w:val="28"/>
          <w:lang w:val="en-GB"/>
        </w:rPr>
        <w:t>References</w:t>
      </w:r>
      <w:r>
        <w:rPr>
          <w:rFonts w:ascii="Comic Sans MS" w:hAnsi="Comic Sans MS" w:cs="Arial"/>
          <w:b/>
          <w:i/>
          <w:sz w:val="28"/>
          <w:szCs w:val="28"/>
          <w:lang w:val="en-GB"/>
        </w:rPr>
        <w:t>: One of these must be from your manager at your last employer and not just a colleague. The second one should also be from a previous employer if possible.</w:t>
      </w:r>
    </w:p>
    <w:p w:rsidR="007E0BBE" w:rsidRPr="00DF5693" w:rsidRDefault="007E0BBE" w:rsidP="00542336">
      <w:pPr>
        <w:tabs>
          <w:tab w:val="left" w:pos="1980"/>
          <w:tab w:val="left" w:pos="2520"/>
          <w:tab w:val="left" w:pos="3780"/>
        </w:tabs>
        <w:jc w:val="both"/>
        <w:rPr>
          <w:rFonts w:ascii="Comic Sans MS" w:hAnsi="Comic Sans MS" w:cs="Arial"/>
          <w:b/>
          <w:i/>
          <w:sz w:val="20"/>
          <w:szCs w:val="20"/>
          <w:lang w:val="en-GB"/>
        </w:rPr>
      </w:pPr>
    </w:p>
    <w:tbl>
      <w:tblPr>
        <w:tblStyle w:val="TableGrid"/>
        <w:tblW w:w="0" w:type="auto"/>
        <w:tblLook w:val="04A0" w:firstRow="1" w:lastRow="0" w:firstColumn="1" w:lastColumn="0" w:noHBand="0" w:noVBand="1"/>
      </w:tblPr>
      <w:tblGrid>
        <w:gridCol w:w="5576"/>
        <w:gridCol w:w="5576"/>
      </w:tblGrid>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1:</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P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2:</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P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r w:rsidR="007E0BBE" w:rsidTr="007E0BBE">
        <w:tc>
          <w:tcPr>
            <w:tcW w:w="5576" w:type="dxa"/>
          </w:tcPr>
          <w:p w:rsidR="007E0BBE" w:rsidRPr="007E0BBE" w:rsidRDefault="007E0BBE" w:rsidP="00676953">
            <w:pPr>
              <w:tabs>
                <w:tab w:val="left" w:pos="1980"/>
                <w:tab w:val="left" w:pos="2520"/>
                <w:tab w:val="left" w:pos="3780"/>
              </w:tabs>
              <w:jc w:val="both"/>
              <w:rPr>
                <w:rFonts w:ascii="Arial" w:hAnsi="Arial" w:cs="Arial"/>
                <w:sz w:val="32"/>
                <w:szCs w:val="32"/>
                <w:lang w:val="en-GB"/>
              </w:rPr>
            </w:pPr>
            <w:r w:rsidRPr="007E0BBE">
              <w:rPr>
                <w:rFonts w:ascii="Arial" w:hAnsi="Arial" w:cs="Arial"/>
                <w:sz w:val="32"/>
                <w:szCs w:val="32"/>
                <w:lang w:val="en-GB"/>
              </w:rPr>
              <w:t>Name of referee</w:t>
            </w:r>
            <w:r>
              <w:rPr>
                <w:rFonts w:ascii="Arial" w:hAnsi="Arial" w:cs="Arial"/>
                <w:sz w:val="32"/>
                <w:szCs w:val="32"/>
                <w:lang w:val="en-GB"/>
              </w:rPr>
              <w:t xml:space="preserve"> 3:</w:t>
            </w:r>
            <w:r w:rsidRPr="007E0BBE">
              <w:rPr>
                <w:rFonts w:ascii="Arial" w:hAnsi="Arial" w:cs="Arial"/>
                <w:sz w:val="32"/>
                <w:szCs w:val="32"/>
                <w:lang w:val="en-GB"/>
              </w:rPr>
              <w:t xml:space="preserve"> </w:t>
            </w:r>
          </w:p>
        </w:tc>
        <w:tc>
          <w:tcPr>
            <w:tcW w:w="5576" w:type="dxa"/>
          </w:tcPr>
          <w:p w:rsidR="007E0BBE" w:rsidRPr="007E0BBE"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Address and contact details</w:t>
            </w:r>
            <w:r w:rsidR="007E0BBE">
              <w:rPr>
                <w:rFonts w:ascii="Arial" w:hAnsi="Arial" w:cs="Arial"/>
                <w:sz w:val="32"/>
                <w:szCs w:val="32"/>
                <w:lang w:val="en-GB"/>
              </w:rPr>
              <w:t>:</w:t>
            </w:r>
          </w:p>
        </w:tc>
      </w:tr>
      <w:tr w:rsidR="007E0BBE" w:rsidTr="007E0BBE">
        <w:tc>
          <w:tcPr>
            <w:tcW w:w="5576" w:type="dxa"/>
          </w:tcPr>
          <w:p w:rsidR="007E0BBE" w:rsidRDefault="004B0AC5"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Position:</w:t>
            </w: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676953">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May we approach this person prior to interview?</w:t>
            </w:r>
          </w:p>
          <w:p w:rsid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Y/N</w:t>
            </w:r>
          </w:p>
          <w:p w:rsidR="007E0BBE" w:rsidRDefault="007E0BBE" w:rsidP="00542336">
            <w:pPr>
              <w:tabs>
                <w:tab w:val="left" w:pos="1980"/>
                <w:tab w:val="left" w:pos="2520"/>
                <w:tab w:val="left" w:pos="3780"/>
              </w:tabs>
              <w:jc w:val="both"/>
              <w:rPr>
                <w:rFonts w:ascii="Arial" w:hAnsi="Arial" w:cs="Arial"/>
                <w:sz w:val="32"/>
                <w:szCs w:val="32"/>
                <w:lang w:val="en-GB"/>
              </w:rPr>
            </w:pPr>
          </w:p>
        </w:tc>
        <w:tc>
          <w:tcPr>
            <w:tcW w:w="5576" w:type="dxa"/>
          </w:tcPr>
          <w:p w:rsidR="007E0BBE" w:rsidRDefault="007E0BBE"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Default="00676953" w:rsidP="00542336">
            <w:pPr>
              <w:tabs>
                <w:tab w:val="left" w:pos="1980"/>
                <w:tab w:val="left" w:pos="2520"/>
                <w:tab w:val="left" w:pos="3780"/>
              </w:tabs>
              <w:jc w:val="both"/>
              <w:rPr>
                <w:rFonts w:ascii="Arial" w:hAnsi="Arial" w:cs="Arial"/>
                <w:sz w:val="32"/>
                <w:szCs w:val="32"/>
                <w:lang w:val="en-GB"/>
              </w:rPr>
            </w:pPr>
          </w:p>
          <w:p w:rsidR="00676953" w:rsidRPr="007E0BBE" w:rsidRDefault="00676953" w:rsidP="00542336">
            <w:pPr>
              <w:tabs>
                <w:tab w:val="left" w:pos="1980"/>
                <w:tab w:val="left" w:pos="2520"/>
                <w:tab w:val="left" w:pos="3780"/>
              </w:tabs>
              <w:jc w:val="both"/>
              <w:rPr>
                <w:rFonts w:ascii="Arial" w:hAnsi="Arial" w:cs="Arial"/>
                <w:sz w:val="32"/>
                <w:szCs w:val="32"/>
                <w:lang w:val="en-GB"/>
              </w:rPr>
            </w:pPr>
            <w:r>
              <w:rPr>
                <w:rFonts w:ascii="Arial" w:hAnsi="Arial" w:cs="Arial"/>
                <w:sz w:val="32"/>
                <w:szCs w:val="32"/>
                <w:lang w:val="en-GB"/>
              </w:rPr>
              <w:t>Email Address:</w:t>
            </w:r>
          </w:p>
        </w:tc>
      </w:tr>
    </w:tbl>
    <w:p w:rsidR="007414E6" w:rsidRDefault="007414E6" w:rsidP="00542336">
      <w:pPr>
        <w:tabs>
          <w:tab w:val="left" w:pos="1980"/>
          <w:tab w:val="left" w:pos="2520"/>
          <w:tab w:val="left" w:pos="3780"/>
        </w:tabs>
        <w:jc w:val="both"/>
        <w:rPr>
          <w:rFonts w:ascii="Arial" w:hAnsi="Arial" w:cs="Arial"/>
          <w:b/>
          <w:i/>
          <w:sz w:val="32"/>
          <w:szCs w:val="32"/>
          <w:lang w:val="en-GB"/>
        </w:rPr>
      </w:pPr>
    </w:p>
    <w:p w:rsidR="00CD5F28" w:rsidRDefault="00CD5F28" w:rsidP="00542336">
      <w:pPr>
        <w:tabs>
          <w:tab w:val="left" w:pos="1980"/>
          <w:tab w:val="left" w:pos="2520"/>
          <w:tab w:val="left" w:pos="3780"/>
        </w:tabs>
        <w:jc w:val="both"/>
        <w:rPr>
          <w:rFonts w:ascii="Arial" w:hAnsi="Arial" w:cs="Arial"/>
          <w:b/>
          <w:i/>
          <w:sz w:val="32"/>
          <w:szCs w:val="32"/>
          <w:lang w:val="en-GB"/>
        </w:rPr>
      </w:pPr>
    </w:p>
    <w:p w:rsidR="00CD5F28" w:rsidRDefault="00CD5F28" w:rsidP="00542336">
      <w:pPr>
        <w:tabs>
          <w:tab w:val="left" w:pos="1980"/>
          <w:tab w:val="left" w:pos="2520"/>
          <w:tab w:val="left" w:pos="3780"/>
        </w:tabs>
        <w:jc w:val="both"/>
        <w:rPr>
          <w:rFonts w:ascii="Arial" w:hAnsi="Arial" w:cs="Arial"/>
          <w:b/>
          <w:i/>
          <w:sz w:val="32"/>
          <w:szCs w:val="32"/>
          <w:lang w:val="en-GB"/>
        </w:rPr>
      </w:pPr>
    </w:p>
    <w:p w:rsidR="00CD5F28" w:rsidRDefault="00CD5F28" w:rsidP="00CD5F28"/>
    <w:p w:rsidR="00CD5F28" w:rsidRPr="00F76877" w:rsidRDefault="00CD5F28" w:rsidP="00CD5F28">
      <w:pPr>
        <w:suppressAutoHyphens w:val="0"/>
        <w:jc w:val="both"/>
        <w:rPr>
          <w:rFonts w:ascii="Arial" w:eastAsia="Calibri" w:hAnsi="Arial" w:cs="Arial"/>
          <w:b/>
          <w:sz w:val="40"/>
          <w:szCs w:val="40"/>
          <w:lang w:val="en-GB" w:eastAsia="en-US"/>
        </w:rPr>
      </w:pPr>
      <w:r w:rsidRPr="00F76877">
        <w:rPr>
          <w:rFonts w:ascii="Arial" w:eastAsia="Calibri" w:hAnsi="Arial" w:cs="Arial"/>
          <w:b/>
          <w:sz w:val="40"/>
          <w:szCs w:val="40"/>
          <w:lang w:val="en-GB" w:eastAsia="en-US"/>
        </w:rPr>
        <w:t xml:space="preserve">Care/Support Worker </w:t>
      </w:r>
    </w:p>
    <w:p w:rsidR="00CD5F28" w:rsidRPr="00F76877" w:rsidRDefault="00CD5F28" w:rsidP="00CD5F28">
      <w:pPr>
        <w:suppressAutoHyphens w:val="0"/>
        <w:jc w:val="both"/>
        <w:rPr>
          <w:rFonts w:ascii="Arial" w:eastAsia="Calibri" w:hAnsi="Arial" w:cs="Arial"/>
          <w:b/>
          <w:sz w:val="40"/>
          <w:szCs w:val="40"/>
          <w:lang w:val="en-GB" w:eastAsia="en-US"/>
        </w:rPr>
      </w:pPr>
      <w:r w:rsidRPr="00F76877">
        <w:rPr>
          <w:rFonts w:ascii="Arial" w:eastAsia="Calibri" w:hAnsi="Arial" w:cs="Arial"/>
          <w:b/>
          <w:sz w:val="40"/>
          <w:szCs w:val="40"/>
          <w:lang w:val="en-GB" w:eastAsia="en-US"/>
        </w:rPr>
        <w:t>Job Description</w:t>
      </w:r>
    </w:p>
    <w:p w:rsidR="00CD5F28" w:rsidRPr="00C74FC2" w:rsidRDefault="00CD5F28" w:rsidP="00CD5F28">
      <w:pPr>
        <w:suppressAutoHyphens w:val="0"/>
        <w:rPr>
          <w:rFonts w:ascii="Arial" w:eastAsia="Calibri" w:hAnsi="Arial" w:cs="Arial"/>
          <w:b/>
          <w:sz w:val="20"/>
          <w:szCs w:val="20"/>
          <w:lang w:val="en-GB" w:eastAsia="en-US"/>
        </w:rPr>
      </w:pPr>
    </w:p>
    <w:p w:rsidR="00CD5F28" w:rsidRPr="00C74FC2"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Hours:</w:t>
      </w:r>
      <w:r w:rsidRPr="00C74FC2">
        <w:rPr>
          <w:rFonts w:ascii="Arial" w:eastAsia="Calibri" w:hAnsi="Arial" w:cs="Arial"/>
          <w:b/>
          <w:lang w:val="en-GB" w:eastAsia="en-US"/>
        </w:rPr>
        <w:tab/>
        <w:t xml:space="preserve">              </w:t>
      </w:r>
      <w:r w:rsidRPr="00C74FC2">
        <w:rPr>
          <w:rFonts w:ascii="Arial" w:eastAsia="Calibri" w:hAnsi="Arial" w:cs="Arial"/>
          <w:lang w:val="en-GB" w:eastAsia="en-US"/>
        </w:rPr>
        <w:t>Flexible Hours</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Reporting to:</w:t>
      </w:r>
      <w:r w:rsidRPr="00C74FC2">
        <w:rPr>
          <w:rFonts w:ascii="Arial" w:eastAsia="Calibri" w:hAnsi="Arial" w:cs="Arial"/>
          <w:b/>
          <w:lang w:val="en-GB" w:eastAsia="en-US"/>
        </w:rPr>
        <w:tab/>
        <w:t xml:space="preserve">   </w:t>
      </w:r>
      <w:r>
        <w:rPr>
          <w:rFonts w:ascii="Arial" w:eastAsia="Calibri" w:hAnsi="Arial" w:cs="Arial"/>
          <w:lang w:val="en-GB" w:eastAsia="en-US"/>
        </w:rPr>
        <w:t>Line</w:t>
      </w:r>
      <w:r w:rsidRPr="00C74FC2">
        <w:rPr>
          <w:rFonts w:ascii="Arial" w:eastAsia="Calibri" w:hAnsi="Arial" w:cs="Arial"/>
          <w:lang w:val="en-GB" w:eastAsia="en-US"/>
        </w:rPr>
        <w:t xml:space="preserve"> Manager</w:t>
      </w:r>
    </w:p>
    <w:p w:rsidR="00CD5F28" w:rsidRPr="00C74FC2" w:rsidRDefault="00CD5F28" w:rsidP="00CD5F28">
      <w:pPr>
        <w:suppressAutoHyphens w:val="0"/>
        <w:rPr>
          <w:rFonts w:ascii="Arial" w:eastAsia="Calibri" w:hAnsi="Arial" w:cs="Arial"/>
          <w:b/>
          <w:sz w:val="10"/>
          <w:szCs w:val="10"/>
          <w:lang w:val="en-GB" w:eastAsia="en-US"/>
        </w:rPr>
      </w:pPr>
    </w:p>
    <w:p w:rsidR="00CD5F28" w:rsidRDefault="00CD5F28" w:rsidP="00CD5F28">
      <w:pPr>
        <w:suppressAutoHyphens w:val="0"/>
        <w:rPr>
          <w:rFonts w:ascii="Arial" w:eastAsia="Calibri" w:hAnsi="Arial" w:cs="Arial"/>
          <w:lang w:val="en-GB" w:eastAsia="en-US"/>
        </w:rPr>
      </w:pPr>
      <w:r w:rsidRPr="00C74FC2">
        <w:rPr>
          <w:rFonts w:ascii="Arial" w:eastAsia="Calibri" w:hAnsi="Arial" w:cs="Arial"/>
          <w:b/>
          <w:lang w:val="en-GB" w:eastAsia="en-US"/>
        </w:rPr>
        <w:t xml:space="preserve">Job purpose:            </w:t>
      </w:r>
      <w:r w:rsidRPr="00C74FC2">
        <w:rPr>
          <w:rFonts w:ascii="Arial" w:eastAsia="Calibri" w:hAnsi="Arial" w:cs="Arial"/>
          <w:lang w:val="en-GB" w:eastAsia="en-US"/>
        </w:rPr>
        <w:t>To provide direct care and support to customers including:</w:t>
      </w:r>
    </w:p>
    <w:p w:rsidR="00CD5F28" w:rsidRPr="00C74FC2" w:rsidRDefault="00CD5F28" w:rsidP="00CD5F28">
      <w:pPr>
        <w:suppressAutoHyphens w:val="0"/>
        <w:rPr>
          <w:rFonts w:ascii="Arial" w:eastAsia="Calibri" w:hAnsi="Arial" w:cs="Arial"/>
          <w:b/>
          <w:lang w:val="en-GB" w:eastAsia="en-US"/>
        </w:rPr>
      </w:pP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Customers in their own home.  </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Nursing / residential home.</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Supported living.  </w:t>
      </w:r>
    </w:p>
    <w:p w:rsidR="00CD5F28" w:rsidRPr="00C74FC2" w:rsidRDefault="00CD5F28" w:rsidP="00CD5F28">
      <w:pPr>
        <w:numPr>
          <w:ilvl w:val="0"/>
          <w:numId w:val="8"/>
        </w:numPr>
        <w:suppressAutoHyphens w:val="0"/>
        <w:contextualSpacing/>
        <w:rPr>
          <w:rFonts w:ascii="Arial" w:eastAsia="Calibri" w:hAnsi="Arial" w:cs="Arial"/>
          <w:lang w:val="en-GB" w:eastAsia="en-US"/>
        </w:rPr>
      </w:pPr>
      <w:r w:rsidRPr="00C74FC2">
        <w:rPr>
          <w:rFonts w:ascii="Arial" w:eastAsia="Calibri" w:hAnsi="Arial" w:cs="Arial"/>
          <w:lang w:val="en-GB" w:eastAsia="en-US"/>
        </w:rPr>
        <w:t>Recreational and leisure.</w:t>
      </w:r>
    </w:p>
    <w:p w:rsidR="00CD5F28" w:rsidRPr="00C74FC2" w:rsidRDefault="00CD5F28" w:rsidP="00CD5F28">
      <w:pPr>
        <w:suppressAutoHyphens w:val="0"/>
        <w:ind w:left="2745"/>
        <w:contextualSpacing/>
        <w:rPr>
          <w:rFonts w:ascii="Arial" w:eastAsia="Calibri" w:hAnsi="Arial" w:cs="Arial"/>
          <w:b/>
          <w:lang w:val="en-GB" w:eastAsia="en-US"/>
        </w:rPr>
      </w:pPr>
    </w:p>
    <w:p w:rsidR="00CD5F28"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Essential</w:t>
      </w:r>
      <w:r>
        <w:rPr>
          <w:rFonts w:ascii="Arial" w:eastAsia="Calibri" w:hAnsi="Arial" w:cs="Arial"/>
          <w:b/>
          <w:lang w:val="en-GB" w:eastAsia="en-US"/>
        </w:rPr>
        <w:t>/desired</w:t>
      </w:r>
      <w:r w:rsidRPr="00C74FC2">
        <w:rPr>
          <w:rFonts w:ascii="Arial" w:eastAsia="Calibri" w:hAnsi="Arial" w:cs="Arial"/>
          <w:b/>
          <w:lang w:val="en-GB" w:eastAsia="en-US"/>
        </w:rPr>
        <w:t xml:space="preserve"> qualifications:  </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lang w:val="en-GB" w:eastAsia="en-US"/>
        </w:rPr>
        <w:t>Skills for care, medication</w:t>
      </w:r>
      <w:r>
        <w:rPr>
          <w:rFonts w:ascii="Arial" w:eastAsia="Calibri" w:hAnsi="Arial" w:cs="Arial"/>
          <w:lang w:val="en-GB" w:eastAsia="en-US"/>
        </w:rPr>
        <w:t>, safer people handling</w:t>
      </w:r>
      <w:r w:rsidRPr="00C74FC2">
        <w:rPr>
          <w:rFonts w:ascii="Arial" w:eastAsia="Calibri" w:hAnsi="Arial" w:cs="Arial"/>
          <w:lang w:val="en-GB" w:eastAsia="en-US"/>
        </w:rPr>
        <w:t xml:space="preserve"> and</w:t>
      </w:r>
      <w:r>
        <w:rPr>
          <w:rFonts w:ascii="Arial" w:eastAsia="Calibri" w:hAnsi="Arial" w:cs="Arial"/>
          <w:lang w:val="en-GB" w:eastAsia="en-US"/>
        </w:rPr>
        <w:t xml:space="preserve"> infection control</w:t>
      </w:r>
      <w:r w:rsidRPr="00C74FC2">
        <w:rPr>
          <w:rFonts w:ascii="Arial" w:eastAsia="Calibri" w:hAnsi="Arial" w:cs="Arial"/>
          <w:lang w:val="en-GB" w:eastAsia="en-US"/>
        </w:rPr>
        <w:t>.</w:t>
      </w:r>
    </w:p>
    <w:p w:rsidR="00CD5F28" w:rsidRPr="00C74FC2" w:rsidRDefault="00CD5F28" w:rsidP="00CD5F28">
      <w:pPr>
        <w:suppressAutoHyphens w:val="0"/>
        <w:rPr>
          <w:rFonts w:ascii="Arial" w:eastAsia="Calibri" w:hAnsi="Arial" w:cs="Arial"/>
          <w:b/>
          <w:sz w:val="10"/>
          <w:szCs w:val="10"/>
          <w:lang w:val="en-GB" w:eastAsia="en-US"/>
        </w:rPr>
      </w:pPr>
      <w:r w:rsidRPr="00C74FC2">
        <w:rPr>
          <w:rFonts w:ascii="Arial" w:eastAsia="Calibri" w:hAnsi="Arial" w:cs="Arial"/>
          <w:b/>
          <w:lang w:val="en-GB" w:eastAsia="en-US"/>
        </w:rPr>
        <w:t xml:space="preserve">  </w:t>
      </w:r>
    </w:p>
    <w:p w:rsidR="00CD5F28"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Key responsibilities:</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Encourage customers to take control of how they choose to live their life using a person centred approach.</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Assist with personal care and support as required.</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Follow and implement customers care and support plans.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Monitor and record the administration of medication as per prescribed by the customers GP.</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Assist in the planning of recreational / social / vocational / educational events and activities, supporting the customer as necessary during such activities.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To ensure that </w:t>
      </w:r>
      <w:r>
        <w:rPr>
          <w:rFonts w:ascii="Arial" w:eastAsia="Calibri" w:hAnsi="Arial" w:cs="Arial"/>
          <w:lang w:val="en-GB" w:eastAsia="en-US"/>
        </w:rPr>
        <w:t>the</w:t>
      </w:r>
      <w:r w:rsidRPr="00C74FC2">
        <w:rPr>
          <w:rFonts w:ascii="Arial" w:eastAsia="Calibri" w:hAnsi="Arial" w:cs="Arial"/>
          <w:lang w:val="en-GB" w:eastAsia="en-US"/>
        </w:rPr>
        <w:t xml:space="preserve"> philosophy of excellence </w:t>
      </w:r>
      <w:r>
        <w:rPr>
          <w:rFonts w:ascii="Arial" w:eastAsia="Calibri" w:hAnsi="Arial" w:cs="Arial"/>
          <w:lang w:val="en-GB" w:eastAsia="en-US"/>
        </w:rPr>
        <w:t>is</w:t>
      </w:r>
      <w:r w:rsidRPr="00C74FC2">
        <w:rPr>
          <w:rFonts w:ascii="Arial" w:eastAsia="Calibri" w:hAnsi="Arial" w:cs="Arial"/>
          <w:lang w:val="en-GB" w:eastAsia="en-US"/>
        </w:rPr>
        <w:t xml:space="preserve"> implemented in practise.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Maintain accurate records in accordance with policy and procedure.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Attend training sessions and meetings as requested; participate in development activities to maintain skills / knowledge in keeping with the role.</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Ensure effective and regular communication takes place between fellow team members.</w:t>
      </w:r>
    </w:p>
    <w:p w:rsidR="00CD5F28" w:rsidRPr="00C74FC2" w:rsidRDefault="00CD5F28" w:rsidP="00CD5F28">
      <w:pPr>
        <w:numPr>
          <w:ilvl w:val="0"/>
          <w:numId w:val="9"/>
        </w:numPr>
        <w:suppressAutoHyphens w:val="0"/>
        <w:contextualSpacing/>
        <w:rPr>
          <w:rFonts w:ascii="Arial" w:eastAsia="Calibri" w:hAnsi="Arial" w:cs="Arial"/>
          <w:lang w:val="en-GB" w:eastAsia="en-US"/>
        </w:rPr>
      </w:pPr>
      <w:r w:rsidRPr="00C74FC2">
        <w:rPr>
          <w:rFonts w:ascii="Arial" w:eastAsia="Calibri" w:hAnsi="Arial" w:cs="Arial"/>
          <w:lang w:val="en-GB" w:eastAsia="en-US"/>
        </w:rPr>
        <w:t>To ensure confidentiality is maintained at all times.</w:t>
      </w:r>
    </w:p>
    <w:p w:rsidR="00CD5F28" w:rsidRPr="00C74FC2" w:rsidRDefault="00CD5F28" w:rsidP="00CD5F28">
      <w:pPr>
        <w:suppressAutoHyphens w:val="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 xml:space="preserve">Administration: </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have a working knowledge of policies and procedures and ensure these are put into practise.</w:t>
      </w: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ensure that all administrative records and documentation as required are completed legibly and on time.</w:t>
      </w:r>
    </w:p>
    <w:p w:rsidR="00CD5F28" w:rsidRPr="00C74FC2" w:rsidRDefault="00CD5F28" w:rsidP="00CD5F28">
      <w:pPr>
        <w:numPr>
          <w:ilvl w:val="0"/>
          <w:numId w:val="10"/>
        </w:numPr>
        <w:suppressAutoHyphens w:val="0"/>
        <w:contextualSpacing/>
        <w:rPr>
          <w:rFonts w:ascii="Arial" w:eastAsia="Calibri" w:hAnsi="Arial" w:cs="Arial"/>
          <w:lang w:val="en-GB" w:eastAsia="en-US"/>
        </w:rPr>
      </w:pPr>
      <w:r w:rsidRPr="00C74FC2">
        <w:rPr>
          <w:rFonts w:ascii="Arial" w:eastAsia="Calibri" w:hAnsi="Arial" w:cs="Arial"/>
          <w:lang w:val="en-GB" w:eastAsia="en-US"/>
        </w:rPr>
        <w:t>To follow all local protocols within the service setting.</w:t>
      </w:r>
    </w:p>
    <w:p w:rsidR="00CD5F28" w:rsidRPr="00C74FC2" w:rsidRDefault="00CD5F28" w:rsidP="00CD5F28">
      <w:pPr>
        <w:suppressAutoHyphens w:val="0"/>
        <w:ind w:left="72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Equality and diversity:</w:t>
      </w:r>
    </w:p>
    <w:p w:rsidR="00CD5F28" w:rsidRPr="00C74FC2" w:rsidRDefault="00CD5F28" w:rsidP="00CD5F28">
      <w:pPr>
        <w:suppressAutoHyphens w:val="0"/>
        <w:rPr>
          <w:rFonts w:ascii="Arial" w:eastAsia="Calibri" w:hAnsi="Arial" w:cs="Arial"/>
          <w:b/>
          <w:sz w:val="10"/>
          <w:szCs w:val="10"/>
          <w:lang w:val="en-GB" w:eastAsia="en-US"/>
        </w:rPr>
      </w:pPr>
    </w:p>
    <w:p w:rsidR="00CD5F28" w:rsidRPr="00C74FC2" w:rsidRDefault="00CD5F28" w:rsidP="00CD5F28">
      <w:pPr>
        <w:numPr>
          <w:ilvl w:val="0"/>
          <w:numId w:val="11"/>
        </w:numPr>
        <w:suppressAutoHyphens w:val="0"/>
        <w:contextualSpacing/>
        <w:rPr>
          <w:rFonts w:ascii="Arial" w:eastAsia="Calibri" w:hAnsi="Arial" w:cs="Arial"/>
          <w:lang w:val="en-GB" w:eastAsia="en-US"/>
        </w:rPr>
      </w:pPr>
      <w:r>
        <w:rPr>
          <w:rFonts w:ascii="Arial" w:eastAsia="Calibri" w:hAnsi="Arial" w:cs="Arial"/>
          <w:lang w:val="en-GB" w:eastAsia="en-US"/>
        </w:rPr>
        <w:t>Welcome Independent Living</w:t>
      </w:r>
      <w:r w:rsidRPr="00C74FC2">
        <w:rPr>
          <w:rFonts w:ascii="Arial" w:eastAsia="Calibri" w:hAnsi="Arial" w:cs="Arial"/>
          <w:lang w:val="en-GB" w:eastAsia="en-US"/>
        </w:rPr>
        <w:t xml:space="preserve"> is a company committed to equality for all people, the post holder will be responsible to adhere to and implement the equality and diversity policy.</w:t>
      </w:r>
    </w:p>
    <w:p w:rsidR="00CD5F28" w:rsidRPr="00C74FC2" w:rsidRDefault="00CD5F28" w:rsidP="00CD5F28">
      <w:pPr>
        <w:suppressAutoHyphens w:val="0"/>
        <w:ind w:left="720"/>
        <w:contextualSpacing/>
        <w:rPr>
          <w:rFonts w:ascii="Arial" w:eastAsia="Calibri" w:hAnsi="Arial" w:cs="Arial"/>
          <w:sz w:val="10"/>
          <w:szCs w:val="10"/>
          <w:lang w:val="en-GB" w:eastAsia="en-US"/>
        </w:rPr>
      </w:pPr>
    </w:p>
    <w:p w:rsidR="00CD5F28" w:rsidRPr="00C74FC2" w:rsidRDefault="00CD5F28" w:rsidP="00CD5F28">
      <w:pPr>
        <w:suppressAutoHyphens w:val="0"/>
        <w:rPr>
          <w:rFonts w:ascii="Arial" w:eastAsia="Calibri" w:hAnsi="Arial" w:cs="Arial"/>
          <w:b/>
          <w:lang w:val="en-GB" w:eastAsia="en-US"/>
        </w:rPr>
      </w:pPr>
      <w:r w:rsidRPr="00C74FC2">
        <w:rPr>
          <w:rFonts w:ascii="Arial" w:eastAsia="Calibri" w:hAnsi="Arial" w:cs="Arial"/>
          <w:b/>
          <w:lang w:val="en-GB" w:eastAsia="en-US"/>
        </w:rPr>
        <w:t>Professional development:</w:t>
      </w:r>
    </w:p>
    <w:p w:rsidR="00CD5F28" w:rsidRPr="00C74FC2" w:rsidRDefault="00CD5F28" w:rsidP="00CD5F28">
      <w:pPr>
        <w:suppressAutoHyphens w:val="0"/>
        <w:rPr>
          <w:rFonts w:ascii="Arial" w:eastAsia="Calibri" w:hAnsi="Arial" w:cs="Arial"/>
          <w:sz w:val="10"/>
          <w:szCs w:val="10"/>
          <w:u w:val="single"/>
          <w:lang w:val="en-GB" w:eastAsia="en-US"/>
        </w:rPr>
      </w:pPr>
    </w:p>
    <w:p w:rsidR="00CD5F28" w:rsidRDefault="00CD5F28" w:rsidP="00CD5F28">
      <w:pPr>
        <w:numPr>
          <w:ilvl w:val="0"/>
          <w:numId w:val="11"/>
        </w:numPr>
        <w:suppressAutoHyphens w:val="0"/>
        <w:contextualSpacing/>
        <w:rPr>
          <w:rFonts w:ascii="Arial" w:eastAsia="Calibri" w:hAnsi="Arial" w:cs="Arial"/>
          <w:lang w:val="en-GB" w:eastAsia="en-US"/>
        </w:rPr>
      </w:pPr>
      <w:r w:rsidRPr="00C74FC2">
        <w:rPr>
          <w:rFonts w:ascii="Arial" w:eastAsia="Calibri" w:hAnsi="Arial" w:cs="Arial"/>
          <w:lang w:val="en-GB" w:eastAsia="en-US"/>
        </w:rPr>
        <w:t xml:space="preserve">Meet with </w:t>
      </w:r>
      <w:r>
        <w:rPr>
          <w:rFonts w:ascii="Arial" w:eastAsia="Calibri" w:hAnsi="Arial" w:cs="Arial"/>
          <w:lang w:val="en-GB" w:eastAsia="en-US"/>
        </w:rPr>
        <w:t xml:space="preserve">Line </w:t>
      </w:r>
      <w:r w:rsidRPr="00C74FC2">
        <w:rPr>
          <w:rFonts w:ascii="Arial" w:eastAsia="Calibri" w:hAnsi="Arial" w:cs="Arial"/>
          <w:lang w:val="en-GB" w:eastAsia="en-US"/>
        </w:rPr>
        <w:t>Manager on a regular basis to assess own performance against agreed objectives and identify development needs.</w:t>
      </w:r>
    </w:p>
    <w:p w:rsidR="00CD5F28" w:rsidRPr="00C74FC2" w:rsidRDefault="00CD5F28" w:rsidP="00CD5F28">
      <w:pPr>
        <w:suppressAutoHyphens w:val="0"/>
        <w:ind w:left="720"/>
        <w:contextualSpacing/>
        <w:rPr>
          <w:rFonts w:ascii="Arial" w:eastAsia="Calibri" w:hAnsi="Arial" w:cs="Arial"/>
          <w:lang w:val="en-GB" w:eastAsia="en-US"/>
        </w:rPr>
      </w:pPr>
    </w:p>
    <w:p w:rsidR="00CD5F28" w:rsidRPr="00C74FC2" w:rsidRDefault="00CD5F28" w:rsidP="00CD5F28">
      <w:pPr>
        <w:tabs>
          <w:tab w:val="left" w:pos="1665"/>
        </w:tabs>
        <w:suppressAutoHyphens w:val="0"/>
        <w:rPr>
          <w:rFonts w:ascii="Arial" w:eastAsia="Calibri" w:hAnsi="Arial" w:cs="Arial"/>
          <w:b/>
          <w:lang w:val="en-GB" w:eastAsia="en-US"/>
        </w:rPr>
      </w:pPr>
      <w:r>
        <w:rPr>
          <w:rFonts w:ascii="Arial" w:eastAsia="Calibri" w:hAnsi="Arial" w:cs="Arial"/>
          <w:b/>
          <w:lang w:val="en-GB" w:eastAsia="en-US"/>
        </w:rPr>
        <w:t>NOTES:</w:t>
      </w:r>
    </w:p>
    <w:p w:rsidR="00CD5F28" w:rsidRPr="00C74FC2" w:rsidRDefault="00CD5F28" w:rsidP="00CD5F28">
      <w:pPr>
        <w:numPr>
          <w:ilvl w:val="0"/>
          <w:numId w:val="11"/>
        </w:numPr>
        <w:suppressAutoHyphens w:val="0"/>
        <w:contextualSpacing/>
        <w:rPr>
          <w:rFonts w:ascii="Arial" w:eastAsia="Calibri" w:hAnsi="Arial" w:cs="Arial"/>
          <w:lang w:val="en-GB" w:eastAsia="en-US"/>
        </w:rPr>
      </w:pPr>
      <w:r w:rsidRPr="00C74FC2">
        <w:rPr>
          <w:rFonts w:ascii="Arial" w:eastAsia="Calibri" w:hAnsi="Arial" w:cs="Arial"/>
          <w:lang w:val="en-GB" w:eastAsia="en-US"/>
        </w:rPr>
        <w:t>The above job description maybe adjusted according to the developing service needs in conjunction with the post holder.</w:t>
      </w:r>
    </w:p>
    <w:p w:rsidR="00CD5F28" w:rsidRDefault="00CD5F28" w:rsidP="00CD5F28">
      <w:pPr>
        <w:ind w:left="720"/>
        <w:rPr>
          <w:rFonts w:ascii="Arial" w:hAnsi="Arial" w:cs="Arial"/>
        </w:rPr>
      </w:pPr>
      <w:r w:rsidRPr="00C74FC2">
        <w:rPr>
          <w:rFonts w:ascii="Arial" w:hAnsi="Arial" w:cs="Arial"/>
        </w:rPr>
        <w:t xml:space="preserve">    </w:t>
      </w:r>
    </w:p>
    <w:p w:rsidR="00CD5F28" w:rsidRPr="00C74FC2" w:rsidRDefault="00CD5F28" w:rsidP="00CD5F28">
      <w:pPr>
        <w:ind w:left="720"/>
        <w:rPr>
          <w:rFonts w:ascii="Arial" w:hAnsi="Arial" w:cs="Arial"/>
          <w:b/>
          <w:sz w:val="48"/>
        </w:rPr>
      </w:pPr>
      <w:r w:rsidRPr="00C74FC2">
        <w:rPr>
          <w:rFonts w:ascii="Arial" w:hAnsi="Arial" w:cs="Arial"/>
        </w:rPr>
        <w:t xml:space="preserve"> </w:t>
      </w:r>
    </w:p>
    <w:p w:rsidR="00CD5F28" w:rsidRPr="0054165C" w:rsidRDefault="00CD5F28" w:rsidP="00CD5F28">
      <w:pPr>
        <w:ind w:left="720"/>
        <w:rPr>
          <w:rFonts w:ascii="Arial" w:eastAsia="Calibri" w:hAnsi="Arial" w:cs="Arial"/>
          <w:b/>
          <w:sz w:val="40"/>
          <w:szCs w:val="40"/>
          <w:lang w:val="en-GB" w:eastAsia="en-US"/>
        </w:rPr>
      </w:pPr>
      <w:r w:rsidRPr="0054165C">
        <w:rPr>
          <w:rFonts w:ascii="Arial" w:eastAsia="Calibri" w:hAnsi="Arial" w:cs="Arial"/>
          <w:b/>
          <w:sz w:val="40"/>
          <w:szCs w:val="40"/>
          <w:lang w:val="en-GB" w:eastAsia="en-US"/>
        </w:rPr>
        <w:t xml:space="preserve">Care/Support Worker </w:t>
      </w:r>
    </w:p>
    <w:p w:rsidR="00CD5F28" w:rsidRPr="0054165C" w:rsidRDefault="00CD5F28" w:rsidP="00CD5F28">
      <w:pPr>
        <w:ind w:left="720"/>
        <w:rPr>
          <w:rFonts w:ascii="Arial" w:hAnsi="Arial" w:cs="Arial"/>
          <w:b/>
          <w:sz w:val="40"/>
          <w:szCs w:val="40"/>
        </w:rPr>
      </w:pPr>
      <w:r w:rsidRPr="0054165C">
        <w:rPr>
          <w:rFonts w:ascii="Arial" w:hAnsi="Arial" w:cs="Arial"/>
          <w:b/>
          <w:sz w:val="40"/>
          <w:szCs w:val="40"/>
        </w:rPr>
        <w:t>Person Specification</w:t>
      </w:r>
    </w:p>
    <w:p w:rsidR="00CD5F28" w:rsidRPr="00115530" w:rsidRDefault="00CD5F28" w:rsidP="00CD5F28">
      <w:pPr>
        <w:ind w:left="720"/>
        <w:rPr>
          <w:rFonts w:ascii="Arial" w:hAnsi="Arial" w:cs="Arial"/>
          <w:b/>
          <w:sz w:val="38"/>
          <w:szCs w:val="3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5"/>
        <w:gridCol w:w="1134"/>
        <w:gridCol w:w="1267"/>
        <w:gridCol w:w="1272"/>
      </w:tblGrid>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b/>
                <w:sz w:val="20"/>
                <w:szCs w:val="20"/>
              </w:rPr>
            </w:pPr>
          </w:p>
        </w:tc>
        <w:tc>
          <w:tcPr>
            <w:tcW w:w="1275"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Essential</w:t>
            </w:r>
          </w:p>
        </w:tc>
        <w:tc>
          <w:tcPr>
            <w:tcW w:w="1134"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Desirable</w:t>
            </w:r>
          </w:p>
        </w:tc>
        <w:tc>
          <w:tcPr>
            <w:tcW w:w="1267"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Evidence</w:t>
            </w:r>
          </w:p>
          <w:p w:rsidR="00CD5F28" w:rsidRPr="005C61C9" w:rsidRDefault="00CD5F28" w:rsidP="0034383A">
            <w:pPr>
              <w:rPr>
                <w:rFonts w:ascii="Arial" w:hAnsi="Arial" w:cs="Arial"/>
                <w:b/>
                <w:sz w:val="20"/>
                <w:szCs w:val="20"/>
              </w:rPr>
            </w:pPr>
            <w:r w:rsidRPr="005C61C9">
              <w:rPr>
                <w:rFonts w:ascii="Arial" w:hAnsi="Arial" w:cs="Arial"/>
                <w:b/>
                <w:sz w:val="20"/>
                <w:szCs w:val="20"/>
              </w:rPr>
              <w:t>interview</w:t>
            </w:r>
          </w:p>
        </w:tc>
        <w:tc>
          <w:tcPr>
            <w:tcW w:w="1272" w:type="dxa"/>
            <w:tcBorders>
              <w:bottom w:val="single" w:sz="4" w:space="0" w:color="auto"/>
            </w:tcBorders>
            <w:shd w:val="clear" w:color="auto" w:fill="auto"/>
          </w:tcPr>
          <w:p w:rsidR="00CD5F28" w:rsidRPr="005C61C9" w:rsidRDefault="00CD5F28" w:rsidP="0034383A">
            <w:pPr>
              <w:rPr>
                <w:rFonts w:ascii="Arial" w:hAnsi="Arial" w:cs="Arial"/>
                <w:b/>
                <w:sz w:val="20"/>
                <w:szCs w:val="20"/>
              </w:rPr>
            </w:pPr>
            <w:r w:rsidRPr="005C61C9">
              <w:rPr>
                <w:rFonts w:ascii="Arial" w:hAnsi="Arial" w:cs="Arial"/>
                <w:b/>
                <w:sz w:val="20"/>
                <w:szCs w:val="20"/>
              </w:rPr>
              <w:t xml:space="preserve">Evidence </w:t>
            </w:r>
          </w:p>
          <w:p w:rsidR="00CD5F28" w:rsidRPr="005C61C9" w:rsidRDefault="00CD5F28" w:rsidP="0034383A">
            <w:pPr>
              <w:rPr>
                <w:rFonts w:ascii="Arial" w:hAnsi="Arial" w:cs="Arial"/>
                <w:b/>
                <w:sz w:val="20"/>
                <w:szCs w:val="20"/>
              </w:rPr>
            </w:pPr>
            <w:r w:rsidRPr="005C61C9">
              <w:rPr>
                <w:rFonts w:ascii="Arial" w:hAnsi="Arial" w:cs="Arial"/>
                <w:b/>
                <w:sz w:val="20"/>
                <w:szCs w:val="20"/>
              </w:rPr>
              <w:t>application</w:t>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Qualifications:</w:t>
            </w:r>
          </w:p>
        </w:tc>
        <w:tc>
          <w:tcPr>
            <w:tcW w:w="1275" w:type="dxa"/>
            <w:shd w:val="clear" w:color="auto" w:fill="D9D9D9"/>
          </w:tcPr>
          <w:p w:rsidR="00CD5F28" w:rsidRPr="005C61C9" w:rsidRDefault="00CD5F28" w:rsidP="0034383A">
            <w:pPr>
              <w:rPr>
                <w:rFonts w:ascii="Arial" w:hAnsi="Arial" w:cs="Arial"/>
                <w:sz w:val="20"/>
                <w:szCs w:val="20"/>
              </w:rPr>
            </w:pPr>
          </w:p>
        </w:tc>
        <w:tc>
          <w:tcPr>
            <w:tcW w:w="1134" w:type="dxa"/>
            <w:shd w:val="clear" w:color="auto" w:fill="D9D9D9"/>
          </w:tcPr>
          <w:p w:rsidR="00CD5F28" w:rsidRPr="005C61C9" w:rsidRDefault="00CD5F28" w:rsidP="0034383A">
            <w:pPr>
              <w:rPr>
                <w:rFonts w:ascii="Arial" w:hAnsi="Arial" w:cs="Arial"/>
                <w:sz w:val="20"/>
                <w:szCs w:val="20"/>
              </w:rPr>
            </w:pPr>
          </w:p>
        </w:tc>
        <w:tc>
          <w:tcPr>
            <w:tcW w:w="1267" w:type="dxa"/>
            <w:shd w:val="clear" w:color="auto" w:fill="D9D9D9"/>
          </w:tcPr>
          <w:p w:rsidR="00CD5F28" w:rsidRPr="005C61C9" w:rsidRDefault="00CD5F28" w:rsidP="0034383A">
            <w:pPr>
              <w:rPr>
                <w:rFonts w:ascii="Arial" w:hAnsi="Arial" w:cs="Arial"/>
                <w:sz w:val="20"/>
                <w:szCs w:val="20"/>
              </w:rPr>
            </w:pPr>
          </w:p>
        </w:tc>
        <w:tc>
          <w:tcPr>
            <w:tcW w:w="1272" w:type="dxa"/>
            <w:shd w:val="clear" w:color="auto" w:fill="D9D9D9"/>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Pr>
                <w:rFonts w:ascii="Arial" w:hAnsi="Arial" w:cs="Arial"/>
                <w:sz w:val="20"/>
                <w:szCs w:val="20"/>
              </w:rPr>
              <w:t>Care Certificate</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459F423" wp14:editId="39F7DD73">
                  <wp:extent cx="223520" cy="138430"/>
                  <wp:effectExtent l="19050" t="0" r="5080" b="0"/>
                  <wp:docPr id="40" name="Picture 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Medication</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4F74CA1" wp14:editId="4E43C41C">
                  <wp:extent cx="223520" cy="138430"/>
                  <wp:effectExtent l="19050" t="0" r="5080" b="0"/>
                  <wp:docPr id="41" name="Picture 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Breakaway</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8C73752" wp14:editId="2DA213C4">
                  <wp:extent cx="223520" cy="138430"/>
                  <wp:effectExtent l="19050" t="0" r="5080" b="0"/>
                  <wp:docPr id="42" name="Picture 3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Pr>
                <w:rFonts w:ascii="Arial" w:hAnsi="Arial" w:cs="Arial"/>
                <w:sz w:val="20"/>
                <w:szCs w:val="20"/>
              </w:rPr>
              <w:t xml:space="preserve">Safer people/manual handling </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val="en-GB" w:eastAsia="en-GB"/>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val="en-GB" w:eastAsia="en-GB"/>
              </w:rPr>
            </w:pPr>
            <w:r>
              <w:rPr>
                <w:rFonts w:ascii="Arial" w:hAnsi="Arial" w:cs="Arial"/>
                <w:noProof/>
                <w:sz w:val="20"/>
                <w:szCs w:val="20"/>
                <w:lang w:val="en-GB" w:eastAsia="en-GB"/>
              </w:rPr>
              <w:drawing>
                <wp:inline distT="0" distB="0" distL="0" distR="0" wp14:anchorId="3DDD0AEA" wp14:editId="63F87C23">
                  <wp:extent cx="223520" cy="138430"/>
                  <wp:effectExtent l="19050" t="0" r="5080" b="0"/>
                  <wp:docPr id="43" name="Picture 3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noProof/>
                <w:sz w:val="20"/>
                <w:szCs w:val="20"/>
                <w:lang w:eastAsia="en-GB"/>
              </w:rPr>
            </w:pPr>
          </w:p>
        </w:tc>
      </w:tr>
      <w:tr w:rsidR="00CD5F28" w:rsidRPr="005C61C9" w:rsidTr="0034383A">
        <w:tc>
          <w:tcPr>
            <w:tcW w:w="5954" w:type="dxa"/>
            <w:tcBorders>
              <w:bottom w:val="single" w:sz="4" w:space="0" w:color="auto"/>
            </w:tcBorders>
            <w:shd w:val="clear" w:color="auto" w:fill="auto"/>
          </w:tcPr>
          <w:p w:rsidR="00CD5F28" w:rsidRPr="005C61C9" w:rsidRDefault="00CD5F28" w:rsidP="0034383A">
            <w:pPr>
              <w:rPr>
                <w:rFonts w:ascii="Arial" w:hAnsi="Arial" w:cs="Arial"/>
                <w:sz w:val="20"/>
                <w:szCs w:val="20"/>
              </w:rPr>
            </w:pPr>
            <w:r w:rsidRPr="005C61C9">
              <w:rPr>
                <w:rFonts w:ascii="Arial" w:hAnsi="Arial" w:cs="Arial"/>
                <w:sz w:val="20"/>
                <w:szCs w:val="20"/>
              </w:rPr>
              <w:t xml:space="preserve">NVQ level 2 or working towards.   </w:t>
            </w:r>
          </w:p>
        </w:tc>
        <w:tc>
          <w:tcPr>
            <w:tcW w:w="1275"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134"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EBF2F58" wp14:editId="17881AA3">
                  <wp:extent cx="223520" cy="138430"/>
                  <wp:effectExtent l="19050" t="0" r="5080" b="0"/>
                  <wp:docPr id="44" name="Picture 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auto"/>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B72A69F" wp14:editId="586EFF92">
                  <wp:extent cx="223520" cy="138430"/>
                  <wp:effectExtent l="19050" t="0" r="5080" b="0"/>
                  <wp:docPr id="45" name="Picture 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tcBorders>
              <w:bottom w:val="single" w:sz="4" w:space="0" w:color="auto"/>
            </w:tcBorders>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Experience:</w:t>
            </w:r>
          </w:p>
        </w:tc>
        <w:tc>
          <w:tcPr>
            <w:tcW w:w="1275" w:type="dxa"/>
            <w:tcBorders>
              <w:bottom w:val="single" w:sz="4" w:space="0" w:color="auto"/>
            </w:tcBorders>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Working in a social care environment e.g. residential/nursing, supported living.</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354F6DC4" wp14:editId="4332B6FE">
                  <wp:extent cx="223520" cy="138430"/>
                  <wp:effectExtent l="19050" t="0" r="5080" b="0"/>
                  <wp:docPr id="46" name="Picture 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BA3105C" wp14:editId="09B743FC">
                  <wp:extent cx="223520" cy="138430"/>
                  <wp:effectExtent l="19050" t="0" r="5080" b="0"/>
                  <wp:docPr id="47" name="Picture 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6B7D49E" wp14:editId="65648278">
                  <wp:extent cx="223520" cy="138430"/>
                  <wp:effectExtent l="19050" t="0" r="5080" b="0"/>
                  <wp:docPr id="48" name="Picture 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Customer service experience.</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BEE23F6" wp14:editId="59E6838F">
                  <wp:extent cx="223520" cy="138430"/>
                  <wp:effectExtent l="19050" t="0" r="5080" b="0"/>
                  <wp:docPr id="49"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B51F411" wp14:editId="120D1854">
                  <wp:extent cx="223520" cy="138430"/>
                  <wp:effectExtent l="19050" t="0" r="5080" b="0"/>
                  <wp:docPr id="50" name="Picture 1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B6B1493" wp14:editId="76011EDF">
                  <wp:extent cx="223520" cy="138430"/>
                  <wp:effectExtent l="19050" t="0" r="5080" b="0"/>
                  <wp:docPr id="51" name="Picture 1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Knowledge:</w:t>
            </w:r>
          </w:p>
        </w:tc>
        <w:tc>
          <w:tcPr>
            <w:tcW w:w="1275" w:type="dxa"/>
            <w:shd w:val="clear" w:color="auto" w:fill="D9D9D9"/>
            <w:vAlign w:val="center"/>
          </w:tcPr>
          <w:p w:rsidR="00CD5F28" w:rsidRPr="005C61C9" w:rsidRDefault="00CD5F28" w:rsidP="0034383A">
            <w:pPr>
              <w:rPr>
                <w:rFonts w:ascii="Arial" w:hAnsi="Arial" w:cs="Arial"/>
                <w:b/>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b/>
                <w:sz w:val="20"/>
                <w:szCs w:val="20"/>
              </w:rPr>
            </w:pPr>
          </w:p>
        </w:tc>
        <w:tc>
          <w:tcPr>
            <w:tcW w:w="1267" w:type="dxa"/>
            <w:shd w:val="clear" w:color="auto" w:fill="D9D9D9"/>
            <w:vAlign w:val="center"/>
          </w:tcPr>
          <w:p w:rsidR="00CD5F28" w:rsidRPr="005C61C9" w:rsidRDefault="00CD5F28" w:rsidP="0034383A">
            <w:pPr>
              <w:rPr>
                <w:rFonts w:ascii="Arial" w:hAnsi="Arial" w:cs="Arial"/>
                <w:b/>
                <w:sz w:val="20"/>
                <w:szCs w:val="20"/>
              </w:rPr>
            </w:pPr>
          </w:p>
        </w:tc>
        <w:tc>
          <w:tcPr>
            <w:tcW w:w="1272" w:type="dxa"/>
            <w:shd w:val="clear" w:color="auto" w:fill="D9D9D9"/>
            <w:vAlign w:val="center"/>
          </w:tcPr>
          <w:p w:rsidR="00CD5F28" w:rsidRPr="005C61C9" w:rsidRDefault="00CD5F28" w:rsidP="0034383A">
            <w:pPr>
              <w:rPr>
                <w:rFonts w:ascii="Arial" w:hAnsi="Arial" w:cs="Arial"/>
                <w:b/>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Understanding of the needs/care/support of vulnerable adults. Understanding of care/support plans. Demonstrate and understanding of health and safety and risk assessment. Knowledge of CQC, Supporting People Standards.</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40A3831" wp14:editId="371A67EC">
                  <wp:extent cx="223520" cy="138430"/>
                  <wp:effectExtent l="19050" t="0" r="5080" b="0"/>
                  <wp:docPr id="52" name="Picture 1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B11A473" wp14:editId="3EDE8FD7">
                  <wp:extent cx="223520" cy="138430"/>
                  <wp:effectExtent l="19050" t="0" r="5080" b="0"/>
                  <wp:docPr id="53" name="Picture 1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7B41108E" wp14:editId="0A25158B">
                  <wp:extent cx="223520" cy="138430"/>
                  <wp:effectExtent l="19050" t="0" r="5080" b="0"/>
                  <wp:docPr id="54" name="Picture 1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Specific Skills:</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Be able to verbally communicate clearly and effectively with customers, families, advocates and other professionals.</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4BB83602" wp14:editId="74FCD3A0">
                  <wp:extent cx="223520" cy="138430"/>
                  <wp:effectExtent l="19050" t="0" r="5080" b="0"/>
                  <wp:docPr id="55" name="Picture 1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24F865B" wp14:editId="5FE213D1">
                  <wp:extent cx="223520" cy="138430"/>
                  <wp:effectExtent l="19050" t="0" r="5080" b="0"/>
                  <wp:docPr id="56" name="Picture 1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Be able to produce a basic written report which is clear and concise.</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7F1F330E" wp14:editId="6AF6A322">
                  <wp:extent cx="223520" cy="138430"/>
                  <wp:effectExtent l="19050" t="0" r="5080" b="0"/>
                  <wp:docPr id="57" name="Picture 1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2DD43B8" wp14:editId="4D7BA0C4">
                  <wp:extent cx="223520" cy="138430"/>
                  <wp:effectExtent l="19050" t="0" r="5080" b="0"/>
                  <wp:docPr id="58" name="Picture 1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Interpersonal Skills:</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Have a good level of interpersonal skills e.g. listening, team working abilities, empathy conflict resolution, and flexibility.</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AD35E84" wp14:editId="39DDA33A">
                  <wp:extent cx="223520" cy="138430"/>
                  <wp:effectExtent l="19050" t="0" r="5080" b="0"/>
                  <wp:docPr id="59" name="Picture 1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06CBC788" wp14:editId="52B26F9E">
                  <wp:extent cx="223520" cy="138430"/>
                  <wp:effectExtent l="19050" t="0" r="5080" b="0"/>
                  <wp:docPr id="60" name="Picture 2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 xml:space="preserve">Organisational Skills:                                          </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Able to prioritise own workload.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2270D79E" wp14:editId="5E0C8C5B">
                  <wp:extent cx="223520" cy="138430"/>
                  <wp:effectExtent l="19050" t="0" r="5080" b="0"/>
                  <wp:docPr id="61" name="Picture 2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22717599" wp14:editId="75B92FB1">
                  <wp:extent cx="223520" cy="138430"/>
                  <wp:effectExtent l="19050" t="0" r="5080" b="0"/>
                  <wp:docPr id="62" name="Picture 2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Problem Solving:</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Ability to resolve any day to day problems that may arise.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5C679395" wp14:editId="0C95A5C1">
                  <wp:extent cx="223520" cy="138430"/>
                  <wp:effectExtent l="19050" t="0" r="5080" b="0"/>
                  <wp:docPr id="63" name="Picture 2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404A2CB" wp14:editId="20E6431A">
                  <wp:extent cx="223520" cy="138430"/>
                  <wp:effectExtent l="19050" t="0" r="5080" b="0"/>
                  <wp:docPr id="64" name="Picture 2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 where to access support for problems that arise.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3CA911DD" wp14:editId="3D1F27D2">
                  <wp:extent cx="223520" cy="138430"/>
                  <wp:effectExtent l="19050" t="0" r="5080" b="0"/>
                  <wp:docPr id="65" name="Picture 2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F4789A3" wp14:editId="26783711">
                  <wp:extent cx="223520" cy="138430"/>
                  <wp:effectExtent l="19050" t="0" r="5080" b="0"/>
                  <wp:docPr id="66" name="Picture 27"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Understand the need to support other with solving problems.</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6CE53C99" wp14:editId="3152A6FB">
                  <wp:extent cx="223520" cy="138430"/>
                  <wp:effectExtent l="19050" t="0" r="5080" b="0"/>
                  <wp:docPr id="67" name="Picture 26"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ADCA627" wp14:editId="0DDEFE23">
                  <wp:extent cx="223520" cy="138430"/>
                  <wp:effectExtent l="19050" t="0" r="5080" b="0"/>
                  <wp:docPr id="68" name="Picture 28"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Initiative and motivation:</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Able to work on own Initiative self-motivated.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3EC841A2" wp14:editId="238AB12E">
                  <wp:extent cx="223520" cy="138430"/>
                  <wp:effectExtent l="19050" t="0" r="5080" b="0"/>
                  <wp:docPr id="69" name="Picture 2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1ABBF693" wp14:editId="37EF161B">
                  <wp:extent cx="223520" cy="138430"/>
                  <wp:effectExtent l="19050" t="0" r="5080" b="0"/>
                  <wp:docPr id="70" name="Picture 30"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Training:</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tcBorders>
              <w:bottom w:val="single" w:sz="4" w:space="0" w:color="auto"/>
            </w:tcBorders>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Willing to undertake any training required.</w:t>
            </w:r>
          </w:p>
        </w:tc>
        <w:tc>
          <w:tcPr>
            <w:tcW w:w="1275" w:type="dxa"/>
            <w:tcBorders>
              <w:bottom w:val="single" w:sz="4" w:space="0" w:color="auto"/>
            </w:tcBorders>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6A2FE631" wp14:editId="4A9EE494">
                  <wp:extent cx="223520" cy="138430"/>
                  <wp:effectExtent l="19050" t="0" r="5080" b="0"/>
                  <wp:docPr id="71" name="Picture 31"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c>
          <w:tcPr>
            <w:tcW w:w="1267"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CB3E87E" wp14:editId="2CEB04BD">
                  <wp:extent cx="223520" cy="138430"/>
                  <wp:effectExtent l="19050" t="0" r="5080" b="0"/>
                  <wp:docPr id="72" name="Picture 32"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tcBorders>
              <w:bottom w:val="single" w:sz="4" w:space="0" w:color="auto"/>
            </w:tcBorders>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D9D9D9"/>
          </w:tcPr>
          <w:p w:rsidR="00CD5F28" w:rsidRPr="005C61C9" w:rsidRDefault="00CD5F28" w:rsidP="0034383A">
            <w:pPr>
              <w:rPr>
                <w:rFonts w:ascii="Arial" w:hAnsi="Arial" w:cs="Arial"/>
                <w:b/>
                <w:sz w:val="20"/>
                <w:szCs w:val="20"/>
              </w:rPr>
            </w:pPr>
            <w:r w:rsidRPr="005C61C9">
              <w:rPr>
                <w:rFonts w:ascii="Arial" w:hAnsi="Arial" w:cs="Arial"/>
                <w:b/>
                <w:sz w:val="20"/>
                <w:szCs w:val="20"/>
              </w:rPr>
              <w:t>Other :</w:t>
            </w:r>
          </w:p>
        </w:tc>
        <w:tc>
          <w:tcPr>
            <w:tcW w:w="1275" w:type="dxa"/>
            <w:shd w:val="clear" w:color="auto" w:fill="D9D9D9"/>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D9D9D9"/>
            <w:vAlign w:val="center"/>
          </w:tcPr>
          <w:p w:rsidR="00CD5F28" w:rsidRPr="005C61C9" w:rsidRDefault="00CD5F28" w:rsidP="0034383A">
            <w:pPr>
              <w:rPr>
                <w:rFonts w:ascii="Arial" w:hAnsi="Arial" w:cs="Arial"/>
                <w:sz w:val="20"/>
                <w:szCs w:val="20"/>
              </w:rPr>
            </w:pPr>
          </w:p>
        </w:tc>
        <w:tc>
          <w:tcPr>
            <w:tcW w:w="1267" w:type="dxa"/>
            <w:shd w:val="clear" w:color="auto" w:fill="D9D9D9"/>
            <w:vAlign w:val="center"/>
          </w:tcPr>
          <w:p w:rsidR="00CD5F28" w:rsidRPr="005C61C9" w:rsidRDefault="00CD5F28" w:rsidP="0034383A">
            <w:pPr>
              <w:rPr>
                <w:rFonts w:ascii="Arial" w:hAnsi="Arial" w:cs="Arial"/>
                <w:sz w:val="20"/>
                <w:szCs w:val="20"/>
              </w:rPr>
            </w:pPr>
          </w:p>
        </w:tc>
        <w:tc>
          <w:tcPr>
            <w:tcW w:w="1272" w:type="dxa"/>
            <w:shd w:val="clear" w:color="auto" w:fill="D9D9D9"/>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Car user (full UK driving license).</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p>
        </w:tc>
        <w:tc>
          <w:tcPr>
            <w:tcW w:w="1134"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F218DC4" wp14:editId="55488081">
                  <wp:extent cx="223520" cy="138430"/>
                  <wp:effectExtent l="19050" t="0" r="5080" b="0"/>
                  <wp:docPr id="73" name="Picture 33"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5976A8B5" wp14:editId="38330B69">
                  <wp:extent cx="223520" cy="138430"/>
                  <wp:effectExtent l="19050" t="0" r="5080" b="0"/>
                  <wp:docPr id="74"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Acceptable previous attendance record:</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94984F4" wp14:editId="347E34E5">
                  <wp:extent cx="223520" cy="138430"/>
                  <wp:effectExtent l="19050" t="0" r="5080" b="0"/>
                  <wp:docPr id="75" name="Picture 34"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68C00E21" wp14:editId="2AEAF922">
                  <wp:extent cx="223520" cy="138430"/>
                  <wp:effectExtent l="19050" t="0" r="5080" b="0"/>
                  <wp:docPr id="76"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r w:rsidR="00CD5F28" w:rsidRPr="005C61C9" w:rsidTr="0034383A">
        <w:tc>
          <w:tcPr>
            <w:tcW w:w="5954" w:type="dxa"/>
            <w:shd w:val="clear" w:color="auto" w:fill="FFFFFF"/>
          </w:tcPr>
          <w:p w:rsidR="00CD5F28" w:rsidRPr="005C61C9" w:rsidRDefault="00CD5F28" w:rsidP="0034383A">
            <w:pPr>
              <w:rPr>
                <w:rFonts w:ascii="Arial" w:hAnsi="Arial" w:cs="Arial"/>
                <w:sz w:val="20"/>
                <w:szCs w:val="20"/>
              </w:rPr>
            </w:pPr>
            <w:r w:rsidRPr="005C61C9">
              <w:rPr>
                <w:rFonts w:ascii="Arial" w:hAnsi="Arial" w:cs="Arial"/>
                <w:sz w:val="20"/>
                <w:szCs w:val="20"/>
              </w:rPr>
              <w:t>Satisfy conditions of employment, CRB, references etc.</w:t>
            </w:r>
          </w:p>
        </w:tc>
        <w:tc>
          <w:tcPr>
            <w:tcW w:w="1275" w:type="dxa"/>
            <w:shd w:val="clear" w:color="auto" w:fill="FFFFFF"/>
            <w:vAlign w:val="center"/>
          </w:tcPr>
          <w:p w:rsidR="00CD5F28" w:rsidRPr="005C61C9" w:rsidRDefault="00CD5F28" w:rsidP="0034383A">
            <w:pPr>
              <w:rPr>
                <w:rFonts w:ascii="Arial" w:hAnsi="Arial" w:cs="Arial"/>
                <w:noProof/>
                <w:sz w:val="20"/>
                <w:szCs w:val="20"/>
                <w:lang w:eastAsia="en-GB"/>
              </w:rPr>
            </w:pPr>
            <w:r>
              <w:rPr>
                <w:rFonts w:ascii="Arial" w:hAnsi="Arial" w:cs="Arial"/>
                <w:noProof/>
                <w:sz w:val="20"/>
                <w:szCs w:val="20"/>
                <w:lang w:val="en-GB" w:eastAsia="en-GB"/>
              </w:rPr>
              <w:drawing>
                <wp:inline distT="0" distB="0" distL="0" distR="0" wp14:anchorId="13644B78" wp14:editId="09B00454">
                  <wp:extent cx="223520" cy="138430"/>
                  <wp:effectExtent l="19050" t="0" r="5080" b="0"/>
                  <wp:docPr id="77" name="Picture 35"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134" w:type="dxa"/>
            <w:shd w:val="clear" w:color="auto" w:fill="FFFFFF"/>
            <w:vAlign w:val="center"/>
          </w:tcPr>
          <w:p w:rsidR="00CD5F28" w:rsidRPr="005C61C9" w:rsidRDefault="00CD5F28" w:rsidP="0034383A">
            <w:pPr>
              <w:rPr>
                <w:rFonts w:ascii="Arial" w:hAnsi="Arial" w:cs="Arial"/>
                <w:sz w:val="20"/>
                <w:szCs w:val="20"/>
              </w:rPr>
            </w:pPr>
          </w:p>
        </w:tc>
        <w:tc>
          <w:tcPr>
            <w:tcW w:w="1267" w:type="dxa"/>
            <w:shd w:val="clear" w:color="auto" w:fill="FFFFFF"/>
            <w:vAlign w:val="center"/>
          </w:tcPr>
          <w:p w:rsidR="00CD5F28" w:rsidRPr="005C61C9" w:rsidRDefault="00CD5F28" w:rsidP="0034383A">
            <w:pPr>
              <w:rPr>
                <w:rFonts w:ascii="Arial" w:hAnsi="Arial" w:cs="Arial"/>
                <w:sz w:val="20"/>
                <w:szCs w:val="20"/>
              </w:rPr>
            </w:pPr>
            <w:r>
              <w:rPr>
                <w:rFonts w:ascii="Arial" w:hAnsi="Arial" w:cs="Arial"/>
                <w:noProof/>
                <w:sz w:val="20"/>
                <w:szCs w:val="20"/>
                <w:lang w:val="en-GB" w:eastAsia="en-GB"/>
              </w:rPr>
              <w:drawing>
                <wp:inline distT="0" distB="0" distL="0" distR="0" wp14:anchorId="40A2B3CD" wp14:editId="3CD89C89">
                  <wp:extent cx="223520" cy="138430"/>
                  <wp:effectExtent l="19050" t="0" r="5080" b="0"/>
                  <wp:docPr id="78" name="Picture 9" descr="Description: C:\Users\user\AppData\Local\Microsoft\Windows\Temporary Internet Files\Content.IE5\SDE0XD0C\MM9001855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user\AppData\Local\Microsoft\Windows\Temporary Internet Files\Content.IE5\SDE0XD0C\MM900185588[1].gif"/>
                          <pic:cNvPicPr>
                            <a:picLocks noChangeAspect="1" noChangeArrowheads="1"/>
                          </pic:cNvPicPr>
                        </pic:nvPicPr>
                        <pic:blipFill>
                          <a:blip r:embed="rId9" cstate="print"/>
                          <a:srcRect/>
                          <a:stretch>
                            <a:fillRect/>
                          </a:stretch>
                        </pic:blipFill>
                        <pic:spPr bwMode="auto">
                          <a:xfrm>
                            <a:off x="0" y="0"/>
                            <a:ext cx="223520" cy="138430"/>
                          </a:xfrm>
                          <a:prstGeom prst="rect">
                            <a:avLst/>
                          </a:prstGeom>
                          <a:noFill/>
                          <a:ln w="9525">
                            <a:noFill/>
                            <a:miter lim="800000"/>
                            <a:headEnd/>
                            <a:tailEnd/>
                          </a:ln>
                        </pic:spPr>
                      </pic:pic>
                    </a:graphicData>
                  </a:graphic>
                </wp:inline>
              </w:drawing>
            </w:r>
          </w:p>
        </w:tc>
        <w:tc>
          <w:tcPr>
            <w:tcW w:w="1272" w:type="dxa"/>
            <w:shd w:val="clear" w:color="auto" w:fill="FFFFFF"/>
            <w:vAlign w:val="center"/>
          </w:tcPr>
          <w:p w:rsidR="00CD5F28" w:rsidRPr="005C61C9" w:rsidRDefault="00CD5F28" w:rsidP="0034383A">
            <w:pPr>
              <w:rPr>
                <w:rFonts w:ascii="Arial" w:hAnsi="Arial" w:cs="Arial"/>
                <w:sz w:val="20"/>
                <w:szCs w:val="20"/>
              </w:rPr>
            </w:pPr>
          </w:p>
        </w:tc>
      </w:tr>
    </w:tbl>
    <w:p w:rsidR="00CD5F28" w:rsidRPr="007414E6" w:rsidRDefault="00CD5F28" w:rsidP="00CD5F28">
      <w:pPr>
        <w:ind w:left="720"/>
        <w:rPr>
          <w:rFonts w:ascii="Arial" w:hAnsi="Arial" w:cs="Arial"/>
          <w:b/>
          <w:sz w:val="20"/>
          <w:szCs w:val="20"/>
        </w:rPr>
      </w:pPr>
    </w:p>
    <w:p w:rsidR="00CD5F28" w:rsidRPr="007414E6" w:rsidRDefault="00CD5F28" w:rsidP="00CD5F28">
      <w:pPr>
        <w:suppressAutoHyphens w:val="0"/>
        <w:ind w:left="720"/>
        <w:contextualSpacing/>
        <w:rPr>
          <w:rFonts w:ascii="Calibri" w:eastAsia="Calibri" w:hAnsi="Calibri"/>
          <w:sz w:val="22"/>
          <w:szCs w:val="22"/>
          <w:lang w:val="en-GB" w:eastAsia="en-US"/>
        </w:rPr>
      </w:pPr>
    </w:p>
    <w:p w:rsidR="00CD5F28" w:rsidRPr="00DF5693"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Thank you for completing.</w:t>
      </w:r>
    </w:p>
    <w:p w:rsidR="00CD5F28" w:rsidRPr="00DF5693"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Please return at your earliest convenience.</w:t>
      </w:r>
    </w:p>
    <w:p w:rsidR="00CD5F28" w:rsidRDefault="00CD5F28" w:rsidP="00CD5F28">
      <w:pPr>
        <w:tabs>
          <w:tab w:val="left" w:pos="1980"/>
          <w:tab w:val="left" w:pos="2520"/>
          <w:tab w:val="left" w:pos="3780"/>
        </w:tabs>
        <w:jc w:val="both"/>
        <w:rPr>
          <w:rFonts w:ascii="Arial" w:hAnsi="Arial" w:cs="Arial"/>
          <w:b/>
          <w:i/>
          <w:sz w:val="32"/>
          <w:szCs w:val="32"/>
          <w:lang w:val="en-GB"/>
        </w:rPr>
      </w:pPr>
      <w:r w:rsidRPr="00DF5693">
        <w:rPr>
          <w:rFonts w:ascii="Arial" w:hAnsi="Arial" w:cs="Arial"/>
          <w:b/>
          <w:i/>
          <w:sz w:val="32"/>
          <w:szCs w:val="32"/>
          <w:lang w:val="en-GB"/>
        </w:rPr>
        <w:t>We look forward to hopefully working with yo</w:t>
      </w:r>
      <w:r>
        <w:rPr>
          <w:rFonts w:ascii="Arial" w:hAnsi="Arial" w:cs="Arial"/>
          <w:b/>
          <w:i/>
          <w:sz w:val="32"/>
          <w:szCs w:val="32"/>
          <w:lang w:val="en-GB"/>
        </w:rPr>
        <w:t>u.</w:t>
      </w:r>
    </w:p>
    <w:p w:rsidR="007414E6" w:rsidRPr="007414E6" w:rsidRDefault="007414E6" w:rsidP="001D0BF9">
      <w:pPr>
        <w:suppressAutoHyphens w:val="0"/>
        <w:rPr>
          <w:rFonts w:ascii="Calibri" w:eastAsia="Calibri" w:hAnsi="Calibri"/>
          <w:sz w:val="4"/>
          <w:szCs w:val="4"/>
          <w:lang w:val="en-GB" w:eastAsia="en-US"/>
        </w:rPr>
      </w:pPr>
    </w:p>
    <w:sectPr w:rsidR="007414E6" w:rsidRPr="007414E6" w:rsidSect="00EE207C">
      <w:footerReference w:type="even" r:id="rId10"/>
      <w:footerReference w:type="default" r:id="rId11"/>
      <w:footnotePr>
        <w:pos w:val="beneathText"/>
      </w:footnotePr>
      <w:pgSz w:w="12240" w:h="15840"/>
      <w:pgMar w:top="539" w:right="624" w:bottom="765" w:left="68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49" w:rsidRDefault="00412C49">
      <w:r>
        <w:separator/>
      </w:r>
    </w:p>
  </w:endnote>
  <w:endnote w:type="continuationSeparator" w:id="0">
    <w:p w:rsidR="00412C49" w:rsidRDefault="0041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53" w:rsidRDefault="00676953"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953" w:rsidRDefault="00676953" w:rsidP="00B82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53" w:rsidRDefault="00676953" w:rsidP="00EB4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636">
      <w:rPr>
        <w:rStyle w:val="PageNumber"/>
        <w:noProof/>
      </w:rPr>
      <w:t>1</w:t>
    </w:r>
    <w:r>
      <w:rPr>
        <w:rStyle w:val="PageNumber"/>
      </w:rPr>
      <w:fldChar w:fldCharType="end"/>
    </w:r>
  </w:p>
  <w:p w:rsidR="00676953" w:rsidRDefault="00676953" w:rsidP="00B82AAD">
    <w:pPr>
      <w:ind w:right="360" w:firstLine="360"/>
      <w:rPr>
        <w:sz w:val="20"/>
        <w:szCs w:val="20"/>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431800</wp:posOffset>
              </wp:positionH>
              <wp:positionV relativeFrom="paragraph">
                <wp:posOffset>635</wp:posOffset>
              </wp:positionV>
              <wp:extent cx="848995" cy="164465"/>
              <wp:effectExtent l="3175" t="635" r="508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53" w:rsidRDefault="006769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4pt;margin-top:.05pt;width:66.85pt;height:1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n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" stroked="f">
              <v:fill opacity="0"/>
              <v:textbox inset="0,0,0,0">
                <w:txbxContent>
                  <w:p w:rsidR="00676953" w:rsidRDefault="00676953"/>
                </w:txbxContent>
              </v:textbox>
              <w10:wrap type="square" side="largest" anchorx="page"/>
            </v:shape>
          </w:pict>
        </mc:Fallback>
      </mc:AlternateContent>
    </w:r>
    <w:r>
      <w:rPr>
        <w:sz w:val="20"/>
        <w:szCs w:val="20"/>
      </w:rPr>
      <w:t xml:space="preserve"> Welcome Independent Living Ltd.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49" w:rsidRDefault="00412C49">
      <w:r>
        <w:separator/>
      </w:r>
    </w:p>
  </w:footnote>
  <w:footnote w:type="continuationSeparator" w:id="0">
    <w:p w:rsidR="00412C49" w:rsidRDefault="00412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2A4258A1"/>
    <w:multiLevelType w:val="hybridMultilevel"/>
    <w:tmpl w:val="F5E27A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CE069C"/>
    <w:multiLevelType w:val="hybridMultilevel"/>
    <w:tmpl w:val="5970A2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231B1F"/>
    <w:multiLevelType w:val="hybridMultilevel"/>
    <w:tmpl w:val="4F0C0BAC"/>
    <w:lvl w:ilvl="0" w:tplc="08090009">
      <w:start w:val="1"/>
      <w:numFmt w:val="bullet"/>
      <w:lvlText w:val=""/>
      <w:lvlJc w:val="left"/>
      <w:pPr>
        <w:ind w:left="2745" w:hanging="360"/>
      </w:pPr>
      <w:rPr>
        <w:rFonts w:ascii="Wingdings" w:hAnsi="Wingdings"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10">
    <w:nsid w:val="564862EC"/>
    <w:multiLevelType w:val="hybridMultilevel"/>
    <w:tmpl w:val="6930BF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255F8C"/>
    <w:multiLevelType w:val="hybridMultilevel"/>
    <w:tmpl w:val="CD9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4F"/>
    <w:rsid w:val="000051AD"/>
    <w:rsid w:val="000235B7"/>
    <w:rsid w:val="0002742A"/>
    <w:rsid w:val="000532BD"/>
    <w:rsid w:val="00054F20"/>
    <w:rsid w:val="000A70FC"/>
    <w:rsid w:val="000B1B6D"/>
    <w:rsid w:val="000B4F20"/>
    <w:rsid w:val="000E3A2F"/>
    <w:rsid w:val="000E6714"/>
    <w:rsid w:val="000F39B1"/>
    <w:rsid w:val="001060DA"/>
    <w:rsid w:val="00120788"/>
    <w:rsid w:val="0012141B"/>
    <w:rsid w:val="001503D9"/>
    <w:rsid w:val="00164DB5"/>
    <w:rsid w:val="00172CF6"/>
    <w:rsid w:val="001814F6"/>
    <w:rsid w:val="00196554"/>
    <w:rsid w:val="001B3587"/>
    <w:rsid w:val="001C07BA"/>
    <w:rsid w:val="001C74BC"/>
    <w:rsid w:val="001D0BF9"/>
    <w:rsid w:val="001D7489"/>
    <w:rsid w:val="002407D0"/>
    <w:rsid w:val="002454BF"/>
    <w:rsid w:val="002472E6"/>
    <w:rsid w:val="00257DF8"/>
    <w:rsid w:val="002749D2"/>
    <w:rsid w:val="00275B34"/>
    <w:rsid w:val="0029358F"/>
    <w:rsid w:val="002A5A55"/>
    <w:rsid w:val="0032719E"/>
    <w:rsid w:val="00327B6A"/>
    <w:rsid w:val="00341BA6"/>
    <w:rsid w:val="003713DD"/>
    <w:rsid w:val="0038102B"/>
    <w:rsid w:val="003C10B2"/>
    <w:rsid w:val="003C5E9F"/>
    <w:rsid w:val="003D1C43"/>
    <w:rsid w:val="003F3B52"/>
    <w:rsid w:val="00402F57"/>
    <w:rsid w:val="00412C49"/>
    <w:rsid w:val="004162D8"/>
    <w:rsid w:val="004255CF"/>
    <w:rsid w:val="00447BF8"/>
    <w:rsid w:val="00466C69"/>
    <w:rsid w:val="00485B0F"/>
    <w:rsid w:val="004B0AC5"/>
    <w:rsid w:val="004C1719"/>
    <w:rsid w:val="004E350B"/>
    <w:rsid w:val="004E4729"/>
    <w:rsid w:val="004E6D31"/>
    <w:rsid w:val="004F3008"/>
    <w:rsid w:val="00517E8C"/>
    <w:rsid w:val="0054165C"/>
    <w:rsid w:val="00542336"/>
    <w:rsid w:val="005456A0"/>
    <w:rsid w:val="0056230B"/>
    <w:rsid w:val="0058057E"/>
    <w:rsid w:val="00584C4E"/>
    <w:rsid w:val="00586D6E"/>
    <w:rsid w:val="005A3A01"/>
    <w:rsid w:val="005B2CC9"/>
    <w:rsid w:val="005C3353"/>
    <w:rsid w:val="005C61C9"/>
    <w:rsid w:val="005D4A2D"/>
    <w:rsid w:val="005D7A8F"/>
    <w:rsid w:val="0060094F"/>
    <w:rsid w:val="0062562A"/>
    <w:rsid w:val="00627258"/>
    <w:rsid w:val="00652E70"/>
    <w:rsid w:val="00676953"/>
    <w:rsid w:val="006A1A84"/>
    <w:rsid w:val="006A3008"/>
    <w:rsid w:val="006A4766"/>
    <w:rsid w:val="006B226E"/>
    <w:rsid w:val="006E5D4F"/>
    <w:rsid w:val="006E7CDD"/>
    <w:rsid w:val="00710871"/>
    <w:rsid w:val="00714D4A"/>
    <w:rsid w:val="00720B28"/>
    <w:rsid w:val="007414E6"/>
    <w:rsid w:val="007450FB"/>
    <w:rsid w:val="00747512"/>
    <w:rsid w:val="0075163A"/>
    <w:rsid w:val="0076212D"/>
    <w:rsid w:val="00770EC0"/>
    <w:rsid w:val="007770CC"/>
    <w:rsid w:val="007E0BBE"/>
    <w:rsid w:val="008016EC"/>
    <w:rsid w:val="00825D5E"/>
    <w:rsid w:val="00846055"/>
    <w:rsid w:val="008864B0"/>
    <w:rsid w:val="00886636"/>
    <w:rsid w:val="008B3565"/>
    <w:rsid w:val="008D4E6D"/>
    <w:rsid w:val="0090132D"/>
    <w:rsid w:val="00902CF0"/>
    <w:rsid w:val="0090739F"/>
    <w:rsid w:val="009350FC"/>
    <w:rsid w:val="00961B22"/>
    <w:rsid w:val="009768EF"/>
    <w:rsid w:val="009917B0"/>
    <w:rsid w:val="009B0EC6"/>
    <w:rsid w:val="009B7442"/>
    <w:rsid w:val="009C7962"/>
    <w:rsid w:val="009D1CF9"/>
    <w:rsid w:val="00A06BD8"/>
    <w:rsid w:val="00A32C4A"/>
    <w:rsid w:val="00A40E41"/>
    <w:rsid w:val="00A500AD"/>
    <w:rsid w:val="00A55C8E"/>
    <w:rsid w:val="00A66825"/>
    <w:rsid w:val="00A74971"/>
    <w:rsid w:val="00A77A31"/>
    <w:rsid w:val="00A81DC0"/>
    <w:rsid w:val="00A85DE5"/>
    <w:rsid w:val="00AA14FB"/>
    <w:rsid w:val="00AA7773"/>
    <w:rsid w:val="00AD5482"/>
    <w:rsid w:val="00AF77BE"/>
    <w:rsid w:val="00B1088C"/>
    <w:rsid w:val="00B65D54"/>
    <w:rsid w:val="00B73F7D"/>
    <w:rsid w:val="00B77930"/>
    <w:rsid w:val="00B8019D"/>
    <w:rsid w:val="00B82AAD"/>
    <w:rsid w:val="00BA0DFB"/>
    <w:rsid w:val="00BA3F2F"/>
    <w:rsid w:val="00BB5F54"/>
    <w:rsid w:val="00BB719D"/>
    <w:rsid w:val="00BE390F"/>
    <w:rsid w:val="00BF44A9"/>
    <w:rsid w:val="00C01ECF"/>
    <w:rsid w:val="00C74FC2"/>
    <w:rsid w:val="00C7668F"/>
    <w:rsid w:val="00C96456"/>
    <w:rsid w:val="00CB48CA"/>
    <w:rsid w:val="00CC2ACA"/>
    <w:rsid w:val="00CD0FFB"/>
    <w:rsid w:val="00CD5F28"/>
    <w:rsid w:val="00CD7637"/>
    <w:rsid w:val="00CE3EA6"/>
    <w:rsid w:val="00D03A74"/>
    <w:rsid w:val="00D15196"/>
    <w:rsid w:val="00D26714"/>
    <w:rsid w:val="00D75E79"/>
    <w:rsid w:val="00DB5159"/>
    <w:rsid w:val="00DB593F"/>
    <w:rsid w:val="00DD37B5"/>
    <w:rsid w:val="00DF5693"/>
    <w:rsid w:val="00E25FBC"/>
    <w:rsid w:val="00E375AA"/>
    <w:rsid w:val="00E4321B"/>
    <w:rsid w:val="00E56BF4"/>
    <w:rsid w:val="00E91A1D"/>
    <w:rsid w:val="00EB0AAE"/>
    <w:rsid w:val="00EB4F27"/>
    <w:rsid w:val="00ED0D19"/>
    <w:rsid w:val="00EE026B"/>
    <w:rsid w:val="00EE207C"/>
    <w:rsid w:val="00EE7637"/>
    <w:rsid w:val="00EF6A20"/>
    <w:rsid w:val="00F00761"/>
    <w:rsid w:val="00F11CC2"/>
    <w:rsid w:val="00F11FC9"/>
    <w:rsid w:val="00F1302E"/>
    <w:rsid w:val="00F3364A"/>
    <w:rsid w:val="00F35B49"/>
    <w:rsid w:val="00F529D5"/>
    <w:rsid w:val="00F70D7A"/>
    <w:rsid w:val="00F934F2"/>
    <w:rsid w:val="00F9581C"/>
    <w:rsid w:val="00FA076B"/>
    <w:rsid w:val="00FE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08"/>
    <w:pPr>
      <w:suppressAutoHyphens/>
    </w:pPr>
    <w:rPr>
      <w:sz w:val="24"/>
      <w:szCs w:val="24"/>
      <w:lang w:val="en-US" w:eastAsia="ar-SA"/>
    </w:rPr>
  </w:style>
  <w:style w:type="paragraph" w:styleId="Heading1">
    <w:name w:val="heading 1"/>
    <w:basedOn w:val="Normal"/>
    <w:next w:val="Normal"/>
    <w:qFormat/>
    <w:rsid w:val="006A3008"/>
    <w:pPr>
      <w:keepNext/>
      <w:tabs>
        <w:tab w:val="num" w:pos="0"/>
      </w:tabs>
      <w:outlineLvl w:val="0"/>
    </w:pPr>
    <w:rPr>
      <w:b/>
      <w:sz w:val="18"/>
      <w:szCs w:val="1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A3008"/>
    <w:pPr>
      <w:keepNext/>
      <w:tabs>
        <w:tab w:val="num" w:pos="0"/>
      </w:tabs>
      <w:jc w:val="center"/>
      <w:outlineLvl w:val="1"/>
    </w:pPr>
    <w:rPr>
      <w:b/>
      <w:i/>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6A3008"/>
    <w:pPr>
      <w:keepNext/>
      <w:tabs>
        <w:tab w:val="num" w:pos="0"/>
      </w:tabs>
      <w:jc w:val="center"/>
      <w:outlineLvl w:val="2"/>
    </w:pPr>
    <w:rPr>
      <w:b/>
      <w:sz w:val="36"/>
      <w:szCs w:val="3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A3008"/>
    <w:pPr>
      <w:keepNext/>
      <w:tabs>
        <w:tab w:val="num" w:pos="0"/>
      </w:tabs>
      <w:outlineLvl w:val="3"/>
    </w:pPr>
    <w:rPr>
      <w:b/>
      <w:sz w:val="32"/>
      <w:szCs w:val="32"/>
      <w14:shadow w14:blurRad="50800" w14:dist="38100" w14:dir="2700000" w14:sx="100000" w14:sy="100000" w14:kx="0" w14:ky="0" w14:algn="tl">
        <w14:srgbClr w14:val="000000">
          <w14:alpha w14:val="60000"/>
        </w14:srgbClr>
      </w14:shadow>
    </w:rPr>
  </w:style>
  <w:style w:type="paragraph" w:styleId="Heading5">
    <w:name w:val="heading 5"/>
    <w:basedOn w:val="Heading"/>
    <w:next w:val="BodyText"/>
    <w:qFormat/>
    <w:rsid w:val="006A3008"/>
    <w:pPr>
      <w:tabs>
        <w:tab w:val="num" w:pos="0"/>
      </w:tabs>
      <w:outlineLvl w:val="4"/>
    </w:pPr>
    <w:rPr>
      <w:b/>
      <w:bCs/>
      <w:sz w:val="24"/>
      <w:szCs w:val="24"/>
    </w:rPr>
  </w:style>
  <w:style w:type="paragraph" w:styleId="Heading6">
    <w:name w:val="heading 6"/>
    <w:basedOn w:val="Heading"/>
    <w:next w:val="BodyText"/>
    <w:qFormat/>
    <w:rsid w:val="006A3008"/>
    <w:pPr>
      <w:tabs>
        <w:tab w:val="num" w:pos="0"/>
      </w:tabs>
      <w:outlineLvl w:val="5"/>
    </w:pPr>
    <w:rPr>
      <w:b/>
      <w:bCs/>
      <w:sz w:val="21"/>
      <w:szCs w:val="21"/>
    </w:rPr>
  </w:style>
  <w:style w:type="paragraph" w:styleId="Heading7">
    <w:name w:val="heading 7"/>
    <w:basedOn w:val="Heading"/>
    <w:next w:val="BodyText"/>
    <w:qFormat/>
    <w:rsid w:val="006A3008"/>
    <w:pPr>
      <w:tabs>
        <w:tab w:val="num" w:pos="0"/>
      </w:tabs>
      <w:outlineLvl w:val="6"/>
    </w:pPr>
    <w:rPr>
      <w:b/>
      <w:bCs/>
      <w:sz w:val="21"/>
      <w:szCs w:val="21"/>
    </w:rPr>
  </w:style>
  <w:style w:type="paragraph" w:styleId="Heading8">
    <w:name w:val="heading 8"/>
    <w:basedOn w:val="Heading"/>
    <w:next w:val="BodyText"/>
    <w:qFormat/>
    <w:rsid w:val="006A3008"/>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3008"/>
    <w:rPr>
      <w:rFonts w:ascii="Symbol" w:hAnsi="Symbol"/>
    </w:rPr>
  </w:style>
  <w:style w:type="character" w:customStyle="1" w:styleId="WW8Num2z1">
    <w:name w:val="WW8Num2z1"/>
    <w:rsid w:val="006A3008"/>
    <w:rPr>
      <w:rFonts w:ascii="Wingdings 2" w:hAnsi="Wingdings 2" w:cs="StarSymbol"/>
      <w:sz w:val="18"/>
      <w:szCs w:val="18"/>
    </w:rPr>
  </w:style>
  <w:style w:type="character" w:customStyle="1" w:styleId="WW8Num2z2">
    <w:name w:val="WW8Num2z2"/>
    <w:rsid w:val="006A3008"/>
    <w:rPr>
      <w:rFonts w:ascii="StarSymbol" w:hAnsi="StarSymbol" w:cs="StarSymbol"/>
      <w:sz w:val="18"/>
      <w:szCs w:val="18"/>
    </w:rPr>
  </w:style>
  <w:style w:type="character" w:customStyle="1" w:styleId="WW8Num3z0">
    <w:name w:val="WW8Num3z0"/>
    <w:rsid w:val="006A3008"/>
    <w:rPr>
      <w:rFonts w:ascii="Symbol" w:hAnsi="Symbol"/>
    </w:rPr>
  </w:style>
  <w:style w:type="character" w:customStyle="1" w:styleId="WW8Num3z1">
    <w:name w:val="WW8Num3z1"/>
    <w:rsid w:val="006A3008"/>
    <w:rPr>
      <w:rFonts w:ascii="Wingdings 2" w:hAnsi="Wingdings 2" w:cs="StarSymbol"/>
      <w:sz w:val="18"/>
      <w:szCs w:val="18"/>
    </w:rPr>
  </w:style>
  <w:style w:type="character" w:customStyle="1" w:styleId="WW8Num3z2">
    <w:name w:val="WW8Num3z2"/>
    <w:rsid w:val="006A3008"/>
    <w:rPr>
      <w:rFonts w:ascii="StarSymbol" w:hAnsi="StarSymbol" w:cs="StarSymbol"/>
      <w:sz w:val="18"/>
      <w:szCs w:val="18"/>
    </w:rPr>
  </w:style>
  <w:style w:type="character" w:customStyle="1" w:styleId="WW8Num4z0">
    <w:name w:val="WW8Num4z0"/>
    <w:rsid w:val="006A3008"/>
    <w:rPr>
      <w:rFonts w:ascii="Symbol" w:hAnsi="Symbol"/>
    </w:rPr>
  </w:style>
  <w:style w:type="character" w:customStyle="1" w:styleId="WW8Num4z1">
    <w:name w:val="WW8Num4z1"/>
    <w:rsid w:val="006A3008"/>
    <w:rPr>
      <w:rFonts w:ascii="Wingdings 2" w:hAnsi="Wingdings 2" w:cs="StarSymbol"/>
      <w:sz w:val="18"/>
      <w:szCs w:val="18"/>
    </w:rPr>
  </w:style>
  <w:style w:type="character" w:customStyle="1" w:styleId="WW8Num4z2">
    <w:name w:val="WW8Num4z2"/>
    <w:rsid w:val="006A3008"/>
    <w:rPr>
      <w:rFonts w:ascii="StarSymbol" w:hAnsi="StarSymbol" w:cs="StarSymbol"/>
      <w:sz w:val="18"/>
      <w:szCs w:val="18"/>
    </w:rPr>
  </w:style>
  <w:style w:type="character" w:customStyle="1" w:styleId="WW8Num5z0">
    <w:name w:val="WW8Num5z0"/>
    <w:rsid w:val="006A3008"/>
    <w:rPr>
      <w:rFonts w:ascii="Symbol" w:hAnsi="Symbol"/>
    </w:rPr>
  </w:style>
  <w:style w:type="character" w:customStyle="1" w:styleId="WW8Num5z1">
    <w:name w:val="WW8Num5z1"/>
    <w:rsid w:val="006A3008"/>
    <w:rPr>
      <w:rFonts w:ascii="Wingdings 2" w:hAnsi="Wingdings 2" w:cs="StarSymbol"/>
      <w:sz w:val="18"/>
      <w:szCs w:val="18"/>
    </w:rPr>
  </w:style>
  <w:style w:type="character" w:customStyle="1" w:styleId="WW8Num5z2">
    <w:name w:val="WW8Num5z2"/>
    <w:rsid w:val="006A3008"/>
    <w:rPr>
      <w:rFonts w:ascii="StarSymbol" w:hAnsi="StarSymbol" w:cs="StarSymbol"/>
      <w:sz w:val="18"/>
      <w:szCs w:val="18"/>
    </w:rPr>
  </w:style>
  <w:style w:type="character" w:customStyle="1" w:styleId="WW8Num6z0">
    <w:name w:val="WW8Num6z0"/>
    <w:rsid w:val="006A3008"/>
    <w:rPr>
      <w:rFonts w:ascii="Wingdings" w:hAnsi="Wingdings" w:cs="StarSymbol"/>
      <w:sz w:val="18"/>
      <w:szCs w:val="18"/>
    </w:rPr>
  </w:style>
  <w:style w:type="character" w:customStyle="1" w:styleId="WW8Num6z1">
    <w:name w:val="WW8Num6z1"/>
    <w:rsid w:val="006A3008"/>
    <w:rPr>
      <w:rFonts w:ascii="Wingdings 2" w:hAnsi="Wingdings 2" w:cs="StarSymbol"/>
      <w:sz w:val="18"/>
      <w:szCs w:val="18"/>
    </w:rPr>
  </w:style>
  <w:style w:type="character" w:customStyle="1" w:styleId="WW8Num6z2">
    <w:name w:val="WW8Num6z2"/>
    <w:rsid w:val="006A3008"/>
    <w:rPr>
      <w:rFonts w:ascii="StarSymbol" w:hAnsi="StarSymbol" w:cs="StarSymbol"/>
      <w:sz w:val="18"/>
      <w:szCs w:val="18"/>
    </w:rPr>
  </w:style>
  <w:style w:type="character" w:customStyle="1" w:styleId="WW8Num7z0">
    <w:name w:val="WW8Num7z0"/>
    <w:rsid w:val="006A3008"/>
    <w:rPr>
      <w:rFonts w:ascii="Wingdings" w:hAnsi="Wingdings" w:cs="StarSymbol"/>
      <w:sz w:val="18"/>
      <w:szCs w:val="18"/>
    </w:rPr>
  </w:style>
  <w:style w:type="character" w:customStyle="1" w:styleId="WW8Num7z1">
    <w:name w:val="WW8Num7z1"/>
    <w:rsid w:val="006A3008"/>
    <w:rPr>
      <w:rFonts w:ascii="Wingdings 2" w:hAnsi="Wingdings 2" w:cs="StarSymbol"/>
      <w:sz w:val="18"/>
      <w:szCs w:val="18"/>
    </w:rPr>
  </w:style>
  <w:style w:type="character" w:customStyle="1" w:styleId="WW8Num7z2">
    <w:name w:val="WW8Num7z2"/>
    <w:rsid w:val="006A3008"/>
    <w:rPr>
      <w:rFonts w:ascii="StarSymbol" w:hAnsi="StarSymbol" w:cs="StarSymbol"/>
      <w:sz w:val="18"/>
      <w:szCs w:val="18"/>
    </w:rPr>
  </w:style>
  <w:style w:type="character" w:customStyle="1" w:styleId="Absatz-Standardschriftart">
    <w:name w:val="Absatz-Standardschriftart"/>
    <w:rsid w:val="006A3008"/>
  </w:style>
  <w:style w:type="character" w:customStyle="1" w:styleId="WW-Absatz-Standardschriftart">
    <w:name w:val="WW-Absatz-Standardschriftart"/>
    <w:rsid w:val="006A3008"/>
  </w:style>
  <w:style w:type="character" w:customStyle="1" w:styleId="WW-Absatz-Standardschriftart1">
    <w:name w:val="WW-Absatz-Standardschriftart1"/>
    <w:rsid w:val="006A3008"/>
  </w:style>
  <w:style w:type="character" w:customStyle="1" w:styleId="WW-Absatz-Standardschriftart11">
    <w:name w:val="WW-Absatz-Standardschriftart11"/>
    <w:rsid w:val="006A3008"/>
  </w:style>
  <w:style w:type="character" w:customStyle="1" w:styleId="WW-Absatz-Standardschriftart111">
    <w:name w:val="WW-Absatz-Standardschriftart111"/>
    <w:rsid w:val="006A3008"/>
  </w:style>
  <w:style w:type="character" w:customStyle="1" w:styleId="WW-Absatz-Standardschriftart1111">
    <w:name w:val="WW-Absatz-Standardschriftart1111"/>
    <w:rsid w:val="006A3008"/>
  </w:style>
  <w:style w:type="character" w:customStyle="1" w:styleId="WW-Absatz-Standardschriftart11111">
    <w:name w:val="WW-Absatz-Standardschriftart11111"/>
    <w:rsid w:val="006A3008"/>
  </w:style>
  <w:style w:type="character" w:customStyle="1" w:styleId="WW-Absatz-Standardschriftart111111">
    <w:name w:val="WW-Absatz-Standardschriftart111111"/>
    <w:rsid w:val="006A3008"/>
  </w:style>
  <w:style w:type="character" w:customStyle="1" w:styleId="WW-Absatz-Standardschriftart1111111">
    <w:name w:val="WW-Absatz-Standardschriftart1111111"/>
    <w:rsid w:val="006A3008"/>
  </w:style>
  <w:style w:type="character" w:customStyle="1" w:styleId="WW-Absatz-Standardschriftart11111111">
    <w:name w:val="WW-Absatz-Standardschriftart11111111"/>
    <w:rsid w:val="006A3008"/>
  </w:style>
  <w:style w:type="character" w:customStyle="1" w:styleId="WW-Absatz-Standardschriftart111111111">
    <w:name w:val="WW-Absatz-Standardschriftart111111111"/>
    <w:rsid w:val="006A3008"/>
  </w:style>
  <w:style w:type="character" w:customStyle="1" w:styleId="WW-Absatz-Standardschriftart1111111111">
    <w:name w:val="WW-Absatz-Standardschriftart1111111111"/>
    <w:rsid w:val="006A3008"/>
  </w:style>
  <w:style w:type="character" w:customStyle="1" w:styleId="WW-Absatz-Standardschriftart11111111111">
    <w:name w:val="WW-Absatz-Standardschriftart11111111111"/>
    <w:rsid w:val="006A3008"/>
  </w:style>
  <w:style w:type="character" w:customStyle="1" w:styleId="WW-Absatz-Standardschriftart111111111111">
    <w:name w:val="WW-Absatz-Standardschriftart111111111111"/>
    <w:rsid w:val="006A3008"/>
  </w:style>
  <w:style w:type="character" w:customStyle="1" w:styleId="WW-Absatz-Standardschriftart1111111111111">
    <w:name w:val="WW-Absatz-Standardschriftart1111111111111"/>
    <w:rsid w:val="006A3008"/>
  </w:style>
  <w:style w:type="character" w:customStyle="1" w:styleId="WW-Absatz-Standardschriftart11111111111111">
    <w:name w:val="WW-Absatz-Standardschriftart11111111111111"/>
    <w:rsid w:val="006A3008"/>
  </w:style>
  <w:style w:type="character" w:customStyle="1" w:styleId="DefaultParagraphFont2">
    <w:name w:val="Default Paragraph Font2"/>
    <w:rsid w:val="006A3008"/>
  </w:style>
  <w:style w:type="character" w:customStyle="1" w:styleId="WW-DefaultParagraphFont">
    <w:name w:val="WW-Default Paragraph Font"/>
    <w:rsid w:val="006A3008"/>
  </w:style>
  <w:style w:type="character" w:customStyle="1" w:styleId="WW-Absatz-Standardschriftart111111111111111">
    <w:name w:val="WW-Absatz-Standardschriftart111111111111111"/>
    <w:rsid w:val="006A3008"/>
  </w:style>
  <w:style w:type="character" w:customStyle="1" w:styleId="WW-DefaultParagraphFont1">
    <w:name w:val="WW-Default Paragraph Font1"/>
    <w:rsid w:val="006A3008"/>
  </w:style>
  <w:style w:type="character" w:styleId="PageNumber">
    <w:name w:val="page number"/>
    <w:rsid w:val="006A3008"/>
    <w:rPr>
      <w:shd w:val="clear" w:color="auto" w:fill="auto"/>
    </w:rPr>
  </w:style>
  <w:style w:type="character" w:customStyle="1" w:styleId="Bullets">
    <w:name w:val="Bullets"/>
    <w:rsid w:val="006A3008"/>
    <w:rPr>
      <w:rFonts w:ascii="StarSymbol" w:eastAsia="StarSymbol" w:hAnsi="StarSymbol" w:cs="StarSymbol"/>
      <w:sz w:val="18"/>
      <w:szCs w:val="18"/>
    </w:rPr>
  </w:style>
  <w:style w:type="paragraph" w:customStyle="1" w:styleId="Heading">
    <w:name w:val="Heading"/>
    <w:basedOn w:val="Normal"/>
    <w:next w:val="BodyText"/>
    <w:rsid w:val="006A3008"/>
    <w:pPr>
      <w:keepNext/>
      <w:spacing w:before="240" w:after="120"/>
    </w:pPr>
    <w:rPr>
      <w:rFonts w:ascii="Arial" w:eastAsia="Lucida Sans Unicode" w:hAnsi="Arial" w:cs="Tahoma"/>
      <w:sz w:val="28"/>
      <w:szCs w:val="28"/>
    </w:rPr>
  </w:style>
  <w:style w:type="paragraph" w:styleId="BodyText">
    <w:name w:val="Body Text"/>
    <w:basedOn w:val="Normal"/>
    <w:rsid w:val="006A3008"/>
    <w:pPr>
      <w:jc w:val="both"/>
    </w:pPr>
    <w:rPr>
      <w:i/>
      <w:sz w:val="18"/>
      <w:szCs w:val="16"/>
      <w14:shadow w14:blurRad="50800" w14:dist="38100" w14:dir="2700000" w14:sx="100000" w14:sy="100000" w14:kx="0" w14:ky="0" w14:algn="tl">
        <w14:srgbClr w14:val="000000">
          <w14:alpha w14:val="60000"/>
        </w14:srgbClr>
      </w14:shadow>
    </w:rPr>
  </w:style>
  <w:style w:type="paragraph" w:styleId="List">
    <w:name w:val="List"/>
    <w:basedOn w:val="BodyText"/>
    <w:rsid w:val="006A3008"/>
    <w:rPr>
      <w:rFonts w:cs="Tahoma"/>
    </w:rPr>
  </w:style>
  <w:style w:type="paragraph" w:styleId="Caption">
    <w:name w:val="caption"/>
    <w:basedOn w:val="Normal"/>
    <w:qFormat/>
    <w:rsid w:val="006A3008"/>
    <w:pPr>
      <w:suppressLineNumbers/>
      <w:spacing w:before="120" w:after="120"/>
    </w:pPr>
    <w:rPr>
      <w:rFonts w:cs="Tahoma"/>
      <w:i/>
      <w:iCs/>
    </w:rPr>
  </w:style>
  <w:style w:type="paragraph" w:customStyle="1" w:styleId="Index">
    <w:name w:val="Index"/>
    <w:basedOn w:val="Normal"/>
    <w:rsid w:val="006A3008"/>
    <w:pPr>
      <w:suppressLineNumbers/>
    </w:pPr>
    <w:rPr>
      <w:rFonts w:cs="Tahoma"/>
    </w:rPr>
  </w:style>
  <w:style w:type="paragraph" w:styleId="BalloonText">
    <w:name w:val="Balloon Text"/>
    <w:basedOn w:val="Normal"/>
    <w:rsid w:val="006A3008"/>
    <w:rPr>
      <w:rFonts w:ascii="Tahoma" w:hAnsi="Tahoma" w:cs="Tahoma"/>
      <w:sz w:val="16"/>
      <w:szCs w:val="16"/>
    </w:rPr>
  </w:style>
  <w:style w:type="paragraph" w:styleId="Header">
    <w:name w:val="header"/>
    <w:basedOn w:val="Normal"/>
    <w:rsid w:val="006A3008"/>
    <w:pPr>
      <w:tabs>
        <w:tab w:val="center" w:pos="4153"/>
        <w:tab w:val="right" w:pos="8306"/>
      </w:tabs>
    </w:pPr>
  </w:style>
  <w:style w:type="paragraph" w:styleId="Footer">
    <w:name w:val="footer"/>
    <w:basedOn w:val="Normal"/>
    <w:rsid w:val="006A3008"/>
    <w:pPr>
      <w:tabs>
        <w:tab w:val="center" w:pos="4153"/>
        <w:tab w:val="right" w:pos="8306"/>
      </w:tabs>
    </w:pPr>
  </w:style>
  <w:style w:type="paragraph" w:styleId="BodyText2">
    <w:name w:val="Body Text 2"/>
    <w:basedOn w:val="Normal"/>
    <w:rsid w:val="006A3008"/>
    <w:pPr>
      <w:jc w:val="both"/>
    </w:pPr>
    <w:rPr>
      <w:b/>
      <w:bCs/>
      <w:i/>
      <w:sz w:val="20"/>
      <w:szCs w:val="16"/>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rsid w:val="006A3008"/>
    <w:pPr>
      <w:suppressLineNumbers/>
    </w:pPr>
  </w:style>
  <w:style w:type="paragraph" w:customStyle="1" w:styleId="TableHeading">
    <w:name w:val="Table Heading"/>
    <w:basedOn w:val="TableContents"/>
    <w:rsid w:val="006A3008"/>
    <w:pPr>
      <w:jc w:val="center"/>
    </w:pPr>
    <w:rPr>
      <w:b/>
      <w:bCs/>
      <w:i/>
      <w:iCs/>
    </w:rPr>
  </w:style>
  <w:style w:type="paragraph" w:customStyle="1" w:styleId="Framecontents">
    <w:name w:val="Frame contents"/>
    <w:basedOn w:val="BodyText"/>
    <w:rsid w:val="006A3008"/>
  </w:style>
  <w:style w:type="paragraph" w:customStyle="1" w:styleId="Numbering1">
    <w:name w:val="Numbering 1"/>
    <w:basedOn w:val="List"/>
    <w:rsid w:val="006A3008"/>
    <w:pPr>
      <w:spacing w:after="120"/>
      <w:ind w:left="360" w:hanging="360"/>
    </w:pPr>
  </w:style>
  <w:style w:type="paragraph" w:styleId="BodyTextIndent">
    <w:name w:val="Body Text Indent"/>
    <w:basedOn w:val="Normal"/>
    <w:rsid w:val="006A3008"/>
    <w:pPr>
      <w:spacing w:after="120"/>
      <w:ind w:left="283"/>
    </w:pPr>
  </w:style>
  <w:style w:type="paragraph" w:styleId="Title">
    <w:name w:val="Title"/>
    <w:basedOn w:val="Normal"/>
    <w:next w:val="Subtitle"/>
    <w:qFormat/>
    <w:rsid w:val="006A3008"/>
    <w:pPr>
      <w:jc w:val="center"/>
    </w:pPr>
    <w:rPr>
      <w:rFonts w:ascii="Arial" w:hAnsi="Arial" w:cs="Arial"/>
      <w:b/>
      <w:bCs/>
      <w:color w:val="3366FF"/>
    </w:rPr>
  </w:style>
  <w:style w:type="paragraph" w:styleId="Subtitle">
    <w:name w:val="Subtitle"/>
    <w:basedOn w:val="Heading"/>
    <w:next w:val="BodyText"/>
    <w:qFormat/>
    <w:rsid w:val="006A3008"/>
    <w:pPr>
      <w:jc w:val="center"/>
    </w:pPr>
    <w:rPr>
      <w:i/>
      <w:iCs/>
    </w:rPr>
  </w:style>
  <w:style w:type="table" w:styleId="TableGrid">
    <w:name w:val="Table Grid"/>
    <w:basedOn w:val="TableNormal"/>
    <w:uiPriority w:val="59"/>
    <w:rsid w:val="0016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D0BF9"/>
    <w:pPr>
      <w:suppressAutoHyphens w:val="0"/>
      <w:spacing w:line="200" w:lineRule="atLeast"/>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08"/>
    <w:pPr>
      <w:suppressAutoHyphens/>
    </w:pPr>
    <w:rPr>
      <w:sz w:val="24"/>
      <w:szCs w:val="24"/>
      <w:lang w:val="en-US" w:eastAsia="ar-SA"/>
    </w:rPr>
  </w:style>
  <w:style w:type="paragraph" w:styleId="Heading1">
    <w:name w:val="heading 1"/>
    <w:basedOn w:val="Normal"/>
    <w:next w:val="Normal"/>
    <w:qFormat/>
    <w:rsid w:val="006A3008"/>
    <w:pPr>
      <w:keepNext/>
      <w:tabs>
        <w:tab w:val="num" w:pos="0"/>
      </w:tabs>
      <w:outlineLvl w:val="0"/>
    </w:pPr>
    <w:rPr>
      <w:b/>
      <w:sz w:val="18"/>
      <w:szCs w:val="1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A3008"/>
    <w:pPr>
      <w:keepNext/>
      <w:tabs>
        <w:tab w:val="num" w:pos="0"/>
      </w:tabs>
      <w:jc w:val="center"/>
      <w:outlineLvl w:val="1"/>
    </w:pPr>
    <w:rPr>
      <w:b/>
      <w:i/>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6A3008"/>
    <w:pPr>
      <w:keepNext/>
      <w:tabs>
        <w:tab w:val="num" w:pos="0"/>
      </w:tabs>
      <w:jc w:val="center"/>
      <w:outlineLvl w:val="2"/>
    </w:pPr>
    <w:rPr>
      <w:b/>
      <w:sz w:val="36"/>
      <w:szCs w:val="36"/>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6A3008"/>
    <w:pPr>
      <w:keepNext/>
      <w:tabs>
        <w:tab w:val="num" w:pos="0"/>
      </w:tabs>
      <w:outlineLvl w:val="3"/>
    </w:pPr>
    <w:rPr>
      <w:b/>
      <w:sz w:val="32"/>
      <w:szCs w:val="32"/>
      <w14:shadow w14:blurRad="50800" w14:dist="38100" w14:dir="2700000" w14:sx="100000" w14:sy="100000" w14:kx="0" w14:ky="0" w14:algn="tl">
        <w14:srgbClr w14:val="000000">
          <w14:alpha w14:val="60000"/>
        </w14:srgbClr>
      </w14:shadow>
    </w:rPr>
  </w:style>
  <w:style w:type="paragraph" w:styleId="Heading5">
    <w:name w:val="heading 5"/>
    <w:basedOn w:val="Heading"/>
    <w:next w:val="BodyText"/>
    <w:qFormat/>
    <w:rsid w:val="006A3008"/>
    <w:pPr>
      <w:tabs>
        <w:tab w:val="num" w:pos="0"/>
      </w:tabs>
      <w:outlineLvl w:val="4"/>
    </w:pPr>
    <w:rPr>
      <w:b/>
      <w:bCs/>
      <w:sz w:val="24"/>
      <w:szCs w:val="24"/>
    </w:rPr>
  </w:style>
  <w:style w:type="paragraph" w:styleId="Heading6">
    <w:name w:val="heading 6"/>
    <w:basedOn w:val="Heading"/>
    <w:next w:val="BodyText"/>
    <w:qFormat/>
    <w:rsid w:val="006A3008"/>
    <w:pPr>
      <w:tabs>
        <w:tab w:val="num" w:pos="0"/>
      </w:tabs>
      <w:outlineLvl w:val="5"/>
    </w:pPr>
    <w:rPr>
      <w:b/>
      <w:bCs/>
      <w:sz w:val="21"/>
      <w:szCs w:val="21"/>
    </w:rPr>
  </w:style>
  <w:style w:type="paragraph" w:styleId="Heading7">
    <w:name w:val="heading 7"/>
    <w:basedOn w:val="Heading"/>
    <w:next w:val="BodyText"/>
    <w:qFormat/>
    <w:rsid w:val="006A3008"/>
    <w:pPr>
      <w:tabs>
        <w:tab w:val="num" w:pos="0"/>
      </w:tabs>
      <w:outlineLvl w:val="6"/>
    </w:pPr>
    <w:rPr>
      <w:b/>
      <w:bCs/>
      <w:sz w:val="21"/>
      <w:szCs w:val="21"/>
    </w:rPr>
  </w:style>
  <w:style w:type="paragraph" w:styleId="Heading8">
    <w:name w:val="heading 8"/>
    <w:basedOn w:val="Heading"/>
    <w:next w:val="BodyText"/>
    <w:qFormat/>
    <w:rsid w:val="006A3008"/>
    <w:pPr>
      <w:tabs>
        <w:tab w:val="num" w:pos="0"/>
      </w:tabs>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3008"/>
    <w:rPr>
      <w:rFonts w:ascii="Symbol" w:hAnsi="Symbol"/>
    </w:rPr>
  </w:style>
  <w:style w:type="character" w:customStyle="1" w:styleId="WW8Num2z1">
    <w:name w:val="WW8Num2z1"/>
    <w:rsid w:val="006A3008"/>
    <w:rPr>
      <w:rFonts w:ascii="Wingdings 2" w:hAnsi="Wingdings 2" w:cs="StarSymbol"/>
      <w:sz w:val="18"/>
      <w:szCs w:val="18"/>
    </w:rPr>
  </w:style>
  <w:style w:type="character" w:customStyle="1" w:styleId="WW8Num2z2">
    <w:name w:val="WW8Num2z2"/>
    <w:rsid w:val="006A3008"/>
    <w:rPr>
      <w:rFonts w:ascii="StarSymbol" w:hAnsi="StarSymbol" w:cs="StarSymbol"/>
      <w:sz w:val="18"/>
      <w:szCs w:val="18"/>
    </w:rPr>
  </w:style>
  <w:style w:type="character" w:customStyle="1" w:styleId="WW8Num3z0">
    <w:name w:val="WW8Num3z0"/>
    <w:rsid w:val="006A3008"/>
    <w:rPr>
      <w:rFonts w:ascii="Symbol" w:hAnsi="Symbol"/>
    </w:rPr>
  </w:style>
  <w:style w:type="character" w:customStyle="1" w:styleId="WW8Num3z1">
    <w:name w:val="WW8Num3z1"/>
    <w:rsid w:val="006A3008"/>
    <w:rPr>
      <w:rFonts w:ascii="Wingdings 2" w:hAnsi="Wingdings 2" w:cs="StarSymbol"/>
      <w:sz w:val="18"/>
      <w:szCs w:val="18"/>
    </w:rPr>
  </w:style>
  <w:style w:type="character" w:customStyle="1" w:styleId="WW8Num3z2">
    <w:name w:val="WW8Num3z2"/>
    <w:rsid w:val="006A3008"/>
    <w:rPr>
      <w:rFonts w:ascii="StarSymbol" w:hAnsi="StarSymbol" w:cs="StarSymbol"/>
      <w:sz w:val="18"/>
      <w:szCs w:val="18"/>
    </w:rPr>
  </w:style>
  <w:style w:type="character" w:customStyle="1" w:styleId="WW8Num4z0">
    <w:name w:val="WW8Num4z0"/>
    <w:rsid w:val="006A3008"/>
    <w:rPr>
      <w:rFonts w:ascii="Symbol" w:hAnsi="Symbol"/>
    </w:rPr>
  </w:style>
  <w:style w:type="character" w:customStyle="1" w:styleId="WW8Num4z1">
    <w:name w:val="WW8Num4z1"/>
    <w:rsid w:val="006A3008"/>
    <w:rPr>
      <w:rFonts w:ascii="Wingdings 2" w:hAnsi="Wingdings 2" w:cs="StarSymbol"/>
      <w:sz w:val="18"/>
      <w:szCs w:val="18"/>
    </w:rPr>
  </w:style>
  <w:style w:type="character" w:customStyle="1" w:styleId="WW8Num4z2">
    <w:name w:val="WW8Num4z2"/>
    <w:rsid w:val="006A3008"/>
    <w:rPr>
      <w:rFonts w:ascii="StarSymbol" w:hAnsi="StarSymbol" w:cs="StarSymbol"/>
      <w:sz w:val="18"/>
      <w:szCs w:val="18"/>
    </w:rPr>
  </w:style>
  <w:style w:type="character" w:customStyle="1" w:styleId="WW8Num5z0">
    <w:name w:val="WW8Num5z0"/>
    <w:rsid w:val="006A3008"/>
    <w:rPr>
      <w:rFonts w:ascii="Symbol" w:hAnsi="Symbol"/>
    </w:rPr>
  </w:style>
  <w:style w:type="character" w:customStyle="1" w:styleId="WW8Num5z1">
    <w:name w:val="WW8Num5z1"/>
    <w:rsid w:val="006A3008"/>
    <w:rPr>
      <w:rFonts w:ascii="Wingdings 2" w:hAnsi="Wingdings 2" w:cs="StarSymbol"/>
      <w:sz w:val="18"/>
      <w:szCs w:val="18"/>
    </w:rPr>
  </w:style>
  <w:style w:type="character" w:customStyle="1" w:styleId="WW8Num5z2">
    <w:name w:val="WW8Num5z2"/>
    <w:rsid w:val="006A3008"/>
    <w:rPr>
      <w:rFonts w:ascii="StarSymbol" w:hAnsi="StarSymbol" w:cs="StarSymbol"/>
      <w:sz w:val="18"/>
      <w:szCs w:val="18"/>
    </w:rPr>
  </w:style>
  <w:style w:type="character" w:customStyle="1" w:styleId="WW8Num6z0">
    <w:name w:val="WW8Num6z0"/>
    <w:rsid w:val="006A3008"/>
    <w:rPr>
      <w:rFonts w:ascii="Wingdings" w:hAnsi="Wingdings" w:cs="StarSymbol"/>
      <w:sz w:val="18"/>
      <w:szCs w:val="18"/>
    </w:rPr>
  </w:style>
  <w:style w:type="character" w:customStyle="1" w:styleId="WW8Num6z1">
    <w:name w:val="WW8Num6z1"/>
    <w:rsid w:val="006A3008"/>
    <w:rPr>
      <w:rFonts w:ascii="Wingdings 2" w:hAnsi="Wingdings 2" w:cs="StarSymbol"/>
      <w:sz w:val="18"/>
      <w:szCs w:val="18"/>
    </w:rPr>
  </w:style>
  <w:style w:type="character" w:customStyle="1" w:styleId="WW8Num6z2">
    <w:name w:val="WW8Num6z2"/>
    <w:rsid w:val="006A3008"/>
    <w:rPr>
      <w:rFonts w:ascii="StarSymbol" w:hAnsi="StarSymbol" w:cs="StarSymbol"/>
      <w:sz w:val="18"/>
      <w:szCs w:val="18"/>
    </w:rPr>
  </w:style>
  <w:style w:type="character" w:customStyle="1" w:styleId="WW8Num7z0">
    <w:name w:val="WW8Num7z0"/>
    <w:rsid w:val="006A3008"/>
    <w:rPr>
      <w:rFonts w:ascii="Wingdings" w:hAnsi="Wingdings" w:cs="StarSymbol"/>
      <w:sz w:val="18"/>
      <w:szCs w:val="18"/>
    </w:rPr>
  </w:style>
  <w:style w:type="character" w:customStyle="1" w:styleId="WW8Num7z1">
    <w:name w:val="WW8Num7z1"/>
    <w:rsid w:val="006A3008"/>
    <w:rPr>
      <w:rFonts w:ascii="Wingdings 2" w:hAnsi="Wingdings 2" w:cs="StarSymbol"/>
      <w:sz w:val="18"/>
      <w:szCs w:val="18"/>
    </w:rPr>
  </w:style>
  <w:style w:type="character" w:customStyle="1" w:styleId="WW8Num7z2">
    <w:name w:val="WW8Num7z2"/>
    <w:rsid w:val="006A3008"/>
    <w:rPr>
      <w:rFonts w:ascii="StarSymbol" w:hAnsi="StarSymbol" w:cs="StarSymbol"/>
      <w:sz w:val="18"/>
      <w:szCs w:val="18"/>
    </w:rPr>
  </w:style>
  <w:style w:type="character" w:customStyle="1" w:styleId="Absatz-Standardschriftart">
    <w:name w:val="Absatz-Standardschriftart"/>
    <w:rsid w:val="006A3008"/>
  </w:style>
  <w:style w:type="character" w:customStyle="1" w:styleId="WW-Absatz-Standardschriftart">
    <w:name w:val="WW-Absatz-Standardschriftart"/>
    <w:rsid w:val="006A3008"/>
  </w:style>
  <w:style w:type="character" w:customStyle="1" w:styleId="WW-Absatz-Standardschriftart1">
    <w:name w:val="WW-Absatz-Standardschriftart1"/>
    <w:rsid w:val="006A3008"/>
  </w:style>
  <w:style w:type="character" w:customStyle="1" w:styleId="WW-Absatz-Standardschriftart11">
    <w:name w:val="WW-Absatz-Standardschriftart11"/>
    <w:rsid w:val="006A3008"/>
  </w:style>
  <w:style w:type="character" w:customStyle="1" w:styleId="WW-Absatz-Standardschriftart111">
    <w:name w:val="WW-Absatz-Standardschriftart111"/>
    <w:rsid w:val="006A3008"/>
  </w:style>
  <w:style w:type="character" w:customStyle="1" w:styleId="WW-Absatz-Standardschriftart1111">
    <w:name w:val="WW-Absatz-Standardschriftart1111"/>
    <w:rsid w:val="006A3008"/>
  </w:style>
  <w:style w:type="character" w:customStyle="1" w:styleId="WW-Absatz-Standardschriftart11111">
    <w:name w:val="WW-Absatz-Standardschriftart11111"/>
    <w:rsid w:val="006A3008"/>
  </w:style>
  <w:style w:type="character" w:customStyle="1" w:styleId="WW-Absatz-Standardschriftart111111">
    <w:name w:val="WW-Absatz-Standardschriftart111111"/>
    <w:rsid w:val="006A3008"/>
  </w:style>
  <w:style w:type="character" w:customStyle="1" w:styleId="WW-Absatz-Standardschriftart1111111">
    <w:name w:val="WW-Absatz-Standardschriftart1111111"/>
    <w:rsid w:val="006A3008"/>
  </w:style>
  <w:style w:type="character" w:customStyle="1" w:styleId="WW-Absatz-Standardschriftart11111111">
    <w:name w:val="WW-Absatz-Standardschriftart11111111"/>
    <w:rsid w:val="006A3008"/>
  </w:style>
  <w:style w:type="character" w:customStyle="1" w:styleId="WW-Absatz-Standardschriftart111111111">
    <w:name w:val="WW-Absatz-Standardschriftart111111111"/>
    <w:rsid w:val="006A3008"/>
  </w:style>
  <w:style w:type="character" w:customStyle="1" w:styleId="WW-Absatz-Standardschriftart1111111111">
    <w:name w:val="WW-Absatz-Standardschriftart1111111111"/>
    <w:rsid w:val="006A3008"/>
  </w:style>
  <w:style w:type="character" w:customStyle="1" w:styleId="WW-Absatz-Standardschriftart11111111111">
    <w:name w:val="WW-Absatz-Standardschriftart11111111111"/>
    <w:rsid w:val="006A3008"/>
  </w:style>
  <w:style w:type="character" w:customStyle="1" w:styleId="WW-Absatz-Standardschriftart111111111111">
    <w:name w:val="WW-Absatz-Standardschriftart111111111111"/>
    <w:rsid w:val="006A3008"/>
  </w:style>
  <w:style w:type="character" w:customStyle="1" w:styleId="WW-Absatz-Standardschriftart1111111111111">
    <w:name w:val="WW-Absatz-Standardschriftart1111111111111"/>
    <w:rsid w:val="006A3008"/>
  </w:style>
  <w:style w:type="character" w:customStyle="1" w:styleId="WW-Absatz-Standardschriftart11111111111111">
    <w:name w:val="WW-Absatz-Standardschriftart11111111111111"/>
    <w:rsid w:val="006A3008"/>
  </w:style>
  <w:style w:type="character" w:customStyle="1" w:styleId="DefaultParagraphFont2">
    <w:name w:val="Default Paragraph Font2"/>
    <w:rsid w:val="006A3008"/>
  </w:style>
  <w:style w:type="character" w:customStyle="1" w:styleId="WW-DefaultParagraphFont">
    <w:name w:val="WW-Default Paragraph Font"/>
    <w:rsid w:val="006A3008"/>
  </w:style>
  <w:style w:type="character" w:customStyle="1" w:styleId="WW-Absatz-Standardschriftart111111111111111">
    <w:name w:val="WW-Absatz-Standardschriftart111111111111111"/>
    <w:rsid w:val="006A3008"/>
  </w:style>
  <w:style w:type="character" w:customStyle="1" w:styleId="WW-DefaultParagraphFont1">
    <w:name w:val="WW-Default Paragraph Font1"/>
    <w:rsid w:val="006A3008"/>
  </w:style>
  <w:style w:type="character" w:styleId="PageNumber">
    <w:name w:val="page number"/>
    <w:rsid w:val="006A3008"/>
    <w:rPr>
      <w:shd w:val="clear" w:color="auto" w:fill="auto"/>
    </w:rPr>
  </w:style>
  <w:style w:type="character" w:customStyle="1" w:styleId="Bullets">
    <w:name w:val="Bullets"/>
    <w:rsid w:val="006A3008"/>
    <w:rPr>
      <w:rFonts w:ascii="StarSymbol" w:eastAsia="StarSymbol" w:hAnsi="StarSymbol" w:cs="StarSymbol"/>
      <w:sz w:val="18"/>
      <w:szCs w:val="18"/>
    </w:rPr>
  </w:style>
  <w:style w:type="paragraph" w:customStyle="1" w:styleId="Heading">
    <w:name w:val="Heading"/>
    <w:basedOn w:val="Normal"/>
    <w:next w:val="BodyText"/>
    <w:rsid w:val="006A3008"/>
    <w:pPr>
      <w:keepNext/>
      <w:spacing w:before="240" w:after="120"/>
    </w:pPr>
    <w:rPr>
      <w:rFonts w:ascii="Arial" w:eastAsia="Lucida Sans Unicode" w:hAnsi="Arial" w:cs="Tahoma"/>
      <w:sz w:val="28"/>
      <w:szCs w:val="28"/>
    </w:rPr>
  </w:style>
  <w:style w:type="paragraph" w:styleId="BodyText">
    <w:name w:val="Body Text"/>
    <w:basedOn w:val="Normal"/>
    <w:rsid w:val="006A3008"/>
    <w:pPr>
      <w:jc w:val="both"/>
    </w:pPr>
    <w:rPr>
      <w:i/>
      <w:sz w:val="18"/>
      <w:szCs w:val="16"/>
      <w14:shadow w14:blurRad="50800" w14:dist="38100" w14:dir="2700000" w14:sx="100000" w14:sy="100000" w14:kx="0" w14:ky="0" w14:algn="tl">
        <w14:srgbClr w14:val="000000">
          <w14:alpha w14:val="60000"/>
        </w14:srgbClr>
      </w14:shadow>
    </w:rPr>
  </w:style>
  <w:style w:type="paragraph" w:styleId="List">
    <w:name w:val="List"/>
    <w:basedOn w:val="BodyText"/>
    <w:rsid w:val="006A3008"/>
    <w:rPr>
      <w:rFonts w:cs="Tahoma"/>
    </w:rPr>
  </w:style>
  <w:style w:type="paragraph" w:styleId="Caption">
    <w:name w:val="caption"/>
    <w:basedOn w:val="Normal"/>
    <w:qFormat/>
    <w:rsid w:val="006A3008"/>
    <w:pPr>
      <w:suppressLineNumbers/>
      <w:spacing w:before="120" w:after="120"/>
    </w:pPr>
    <w:rPr>
      <w:rFonts w:cs="Tahoma"/>
      <w:i/>
      <w:iCs/>
    </w:rPr>
  </w:style>
  <w:style w:type="paragraph" w:customStyle="1" w:styleId="Index">
    <w:name w:val="Index"/>
    <w:basedOn w:val="Normal"/>
    <w:rsid w:val="006A3008"/>
    <w:pPr>
      <w:suppressLineNumbers/>
    </w:pPr>
    <w:rPr>
      <w:rFonts w:cs="Tahoma"/>
    </w:rPr>
  </w:style>
  <w:style w:type="paragraph" w:styleId="BalloonText">
    <w:name w:val="Balloon Text"/>
    <w:basedOn w:val="Normal"/>
    <w:rsid w:val="006A3008"/>
    <w:rPr>
      <w:rFonts w:ascii="Tahoma" w:hAnsi="Tahoma" w:cs="Tahoma"/>
      <w:sz w:val="16"/>
      <w:szCs w:val="16"/>
    </w:rPr>
  </w:style>
  <w:style w:type="paragraph" w:styleId="Header">
    <w:name w:val="header"/>
    <w:basedOn w:val="Normal"/>
    <w:rsid w:val="006A3008"/>
    <w:pPr>
      <w:tabs>
        <w:tab w:val="center" w:pos="4153"/>
        <w:tab w:val="right" w:pos="8306"/>
      </w:tabs>
    </w:pPr>
  </w:style>
  <w:style w:type="paragraph" w:styleId="Footer">
    <w:name w:val="footer"/>
    <w:basedOn w:val="Normal"/>
    <w:rsid w:val="006A3008"/>
    <w:pPr>
      <w:tabs>
        <w:tab w:val="center" w:pos="4153"/>
        <w:tab w:val="right" w:pos="8306"/>
      </w:tabs>
    </w:pPr>
  </w:style>
  <w:style w:type="paragraph" w:styleId="BodyText2">
    <w:name w:val="Body Text 2"/>
    <w:basedOn w:val="Normal"/>
    <w:rsid w:val="006A3008"/>
    <w:pPr>
      <w:jc w:val="both"/>
    </w:pPr>
    <w:rPr>
      <w:b/>
      <w:bCs/>
      <w:i/>
      <w:sz w:val="20"/>
      <w:szCs w:val="16"/>
      <w14:shadow w14:blurRad="50800" w14:dist="38100" w14:dir="2700000" w14:sx="100000" w14:sy="100000" w14:kx="0" w14:ky="0" w14:algn="tl">
        <w14:srgbClr w14:val="000000">
          <w14:alpha w14:val="60000"/>
        </w14:srgbClr>
      </w14:shadow>
    </w:rPr>
  </w:style>
  <w:style w:type="paragraph" w:customStyle="1" w:styleId="TableContents">
    <w:name w:val="Table Contents"/>
    <w:basedOn w:val="Normal"/>
    <w:rsid w:val="006A3008"/>
    <w:pPr>
      <w:suppressLineNumbers/>
    </w:pPr>
  </w:style>
  <w:style w:type="paragraph" w:customStyle="1" w:styleId="TableHeading">
    <w:name w:val="Table Heading"/>
    <w:basedOn w:val="TableContents"/>
    <w:rsid w:val="006A3008"/>
    <w:pPr>
      <w:jc w:val="center"/>
    </w:pPr>
    <w:rPr>
      <w:b/>
      <w:bCs/>
      <w:i/>
      <w:iCs/>
    </w:rPr>
  </w:style>
  <w:style w:type="paragraph" w:customStyle="1" w:styleId="Framecontents">
    <w:name w:val="Frame contents"/>
    <w:basedOn w:val="BodyText"/>
    <w:rsid w:val="006A3008"/>
  </w:style>
  <w:style w:type="paragraph" w:customStyle="1" w:styleId="Numbering1">
    <w:name w:val="Numbering 1"/>
    <w:basedOn w:val="List"/>
    <w:rsid w:val="006A3008"/>
    <w:pPr>
      <w:spacing w:after="120"/>
      <w:ind w:left="360" w:hanging="360"/>
    </w:pPr>
  </w:style>
  <w:style w:type="paragraph" w:styleId="BodyTextIndent">
    <w:name w:val="Body Text Indent"/>
    <w:basedOn w:val="Normal"/>
    <w:rsid w:val="006A3008"/>
    <w:pPr>
      <w:spacing w:after="120"/>
      <w:ind w:left="283"/>
    </w:pPr>
  </w:style>
  <w:style w:type="paragraph" w:styleId="Title">
    <w:name w:val="Title"/>
    <w:basedOn w:val="Normal"/>
    <w:next w:val="Subtitle"/>
    <w:qFormat/>
    <w:rsid w:val="006A3008"/>
    <w:pPr>
      <w:jc w:val="center"/>
    </w:pPr>
    <w:rPr>
      <w:rFonts w:ascii="Arial" w:hAnsi="Arial" w:cs="Arial"/>
      <w:b/>
      <w:bCs/>
      <w:color w:val="3366FF"/>
    </w:rPr>
  </w:style>
  <w:style w:type="paragraph" w:styleId="Subtitle">
    <w:name w:val="Subtitle"/>
    <w:basedOn w:val="Heading"/>
    <w:next w:val="BodyText"/>
    <w:qFormat/>
    <w:rsid w:val="006A3008"/>
    <w:pPr>
      <w:jc w:val="center"/>
    </w:pPr>
    <w:rPr>
      <w:i/>
      <w:iCs/>
    </w:rPr>
  </w:style>
  <w:style w:type="table" w:styleId="TableGrid">
    <w:name w:val="Table Grid"/>
    <w:basedOn w:val="TableNormal"/>
    <w:uiPriority w:val="59"/>
    <w:rsid w:val="0016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D0BF9"/>
    <w:pPr>
      <w:suppressAutoHyphens w:val="0"/>
      <w:spacing w:line="200" w:lineRule="atLeas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8099">
      <w:bodyDiv w:val="1"/>
      <w:marLeft w:val="0"/>
      <w:marRight w:val="0"/>
      <w:marTop w:val="0"/>
      <w:marBottom w:val="0"/>
      <w:divBdr>
        <w:top w:val="none" w:sz="0" w:space="0" w:color="auto"/>
        <w:left w:val="none" w:sz="0" w:space="0" w:color="auto"/>
        <w:bottom w:val="none" w:sz="0" w:space="0" w:color="auto"/>
        <w:right w:val="none" w:sz="0" w:space="0" w:color="auto"/>
      </w:divBdr>
    </w:div>
    <w:div w:id="1501462344">
      <w:bodyDiv w:val="1"/>
      <w:marLeft w:val="0"/>
      <w:marRight w:val="0"/>
      <w:marTop w:val="0"/>
      <w:marBottom w:val="0"/>
      <w:divBdr>
        <w:top w:val="none" w:sz="0" w:space="0" w:color="auto"/>
        <w:left w:val="none" w:sz="0" w:space="0" w:color="auto"/>
        <w:bottom w:val="none" w:sz="0" w:space="0" w:color="auto"/>
        <w:right w:val="none" w:sz="0" w:space="0" w:color="auto"/>
      </w:divBdr>
    </w:div>
    <w:div w:id="175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7750-FB62-42B7-897B-04ACC9F2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Guardian Homecare (West Berkshire) Ltd</vt:lpstr>
    </vt:vector>
  </TitlesOfParts>
  <Company>Hewlett-Packard Company</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 Homecare (West Berkshire) Ltd</dc:title>
  <dc:creator>Glenn Iredale</dc:creator>
  <cp:lastModifiedBy>Ben</cp:lastModifiedBy>
  <cp:revision>2</cp:revision>
  <cp:lastPrinted>2015-11-11T16:26:00Z</cp:lastPrinted>
  <dcterms:created xsi:type="dcterms:W3CDTF">2015-11-25T16:04:00Z</dcterms:created>
  <dcterms:modified xsi:type="dcterms:W3CDTF">2015-11-25T16:04:00Z</dcterms:modified>
</cp:coreProperties>
</file>